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5F" w:rsidRDefault="0099375F" w:rsidP="0099375F">
      <w:pPr>
        <w:widowControl w:val="0"/>
        <w:suppressAutoHyphens/>
        <w:autoSpaceDE w:val="0"/>
        <w:spacing w:after="0" w:line="240" w:lineRule="auto"/>
        <w:jc w:val="center"/>
        <w:rPr>
          <w:rFonts w:ascii="Times New Roman" w:eastAsia="Times New Roman" w:hAnsi="Times New Roman" w:cs="Times New Roman"/>
          <w:b/>
          <w:sz w:val="32"/>
          <w:szCs w:val="32"/>
          <w:lang w:eastAsia="zh-CN"/>
        </w:rPr>
      </w:pPr>
      <w:r w:rsidRPr="0099375F">
        <w:rPr>
          <w:rFonts w:ascii="Times New Roman" w:eastAsia="Times New Roman" w:hAnsi="Times New Roman" w:cs="Times New Roman"/>
          <w:b/>
          <w:sz w:val="32"/>
          <w:szCs w:val="32"/>
          <w:lang w:eastAsia="zh-CN"/>
        </w:rPr>
        <w:t xml:space="preserve">Муниципальное казённое общеобразовательное учреждение                            </w:t>
      </w:r>
      <w:r w:rsidR="005D2F50">
        <w:rPr>
          <w:rFonts w:ascii="Times New Roman" w:eastAsia="Times New Roman" w:hAnsi="Times New Roman" w:cs="Times New Roman"/>
          <w:b/>
          <w:sz w:val="32"/>
          <w:szCs w:val="32"/>
          <w:lang w:eastAsia="zh-CN"/>
        </w:rPr>
        <w:t>средняя общеобразовательная школа № 9</w:t>
      </w:r>
    </w:p>
    <w:p w:rsidR="005D2F50" w:rsidRPr="0099375F" w:rsidRDefault="005D2F50" w:rsidP="0099375F">
      <w:pPr>
        <w:widowControl w:val="0"/>
        <w:suppressAutoHyphens/>
        <w:autoSpaceDE w:val="0"/>
        <w:spacing w:after="0" w:line="240" w:lineRule="auto"/>
        <w:jc w:val="center"/>
        <w:rPr>
          <w:rFonts w:ascii="Arial" w:eastAsia="Times New Roman" w:hAnsi="Arial" w:cs="Arial"/>
          <w:sz w:val="20"/>
          <w:szCs w:val="20"/>
          <w:lang w:eastAsia="zh-CN"/>
        </w:rPr>
      </w:pPr>
      <w:r>
        <w:rPr>
          <w:rFonts w:ascii="Times New Roman" w:eastAsia="Times New Roman" w:hAnsi="Times New Roman" w:cs="Times New Roman"/>
          <w:b/>
          <w:sz w:val="32"/>
          <w:szCs w:val="32"/>
          <w:lang w:eastAsia="zh-CN"/>
        </w:rPr>
        <w:t>(МКОУ СОШ № 9)</w:t>
      </w:r>
    </w:p>
    <w:p w:rsidR="0099375F" w:rsidRPr="0099375F" w:rsidRDefault="0099375F" w:rsidP="0099375F">
      <w:pPr>
        <w:widowControl w:val="0"/>
        <w:suppressAutoHyphens/>
        <w:autoSpaceDE w:val="0"/>
        <w:spacing w:after="0" w:line="240" w:lineRule="auto"/>
        <w:jc w:val="center"/>
        <w:rPr>
          <w:rFonts w:ascii="Times New Roman" w:eastAsia="Times New Roman" w:hAnsi="Times New Roman" w:cs="Times New Roman"/>
          <w:b/>
          <w:sz w:val="52"/>
          <w:szCs w:val="52"/>
          <w:lang w:eastAsia="zh-CN"/>
        </w:rPr>
      </w:pPr>
    </w:p>
    <w:p w:rsidR="0099375F" w:rsidRPr="0099375F" w:rsidRDefault="0099375F" w:rsidP="0099375F">
      <w:pPr>
        <w:widowControl w:val="0"/>
        <w:suppressAutoHyphens/>
        <w:autoSpaceDE w:val="0"/>
        <w:spacing w:after="0" w:line="240" w:lineRule="auto"/>
        <w:jc w:val="center"/>
        <w:rPr>
          <w:rFonts w:ascii="Times New Roman" w:eastAsia="Times New Roman" w:hAnsi="Times New Roman" w:cs="Times New Roman"/>
          <w:b/>
          <w:sz w:val="52"/>
          <w:szCs w:val="52"/>
          <w:lang w:eastAsia="zh-CN"/>
        </w:rPr>
      </w:pPr>
    </w:p>
    <w:p w:rsidR="0099375F" w:rsidRPr="0099375F" w:rsidRDefault="0099375F" w:rsidP="0099375F">
      <w:pPr>
        <w:widowControl w:val="0"/>
        <w:suppressAutoHyphens/>
        <w:autoSpaceDE w:val="0"/>
        <w:spacing w:after="0" w:line="240" w:lineRule="auto"/>
        <w:jc w:val="center"/>
        <w:rPr>
          <w:rFonts w:ascii="Times New Roman" w:eastAsia="Times New Roman" w:hAnsi="Times New Roman" w:cs="Times New Roman"/>
          <w:b/>
          <w:sz w:val="52"/>
          <w:szCs w:val="52"/>
          <w:lang w:eastAsia="zh-CN"/>
        </w:rPr>
      </w:pPr>
    </w:p>
    <w:p w:rsidR="0099375F" w:rsidRPr="0099375F" w:rsidRDefault="0099375F" w:rsidP="0099375F">
      <w:pPr>
        <w:widowControl w:val="0"/>
        <w:suppressAutoHyphens/>
        <w:autoSpaceDE w:val="0"/>
        <w:spacing w:after="0" w:line="240" w:lineRule="auto"/>
        <w:jc w:val="center"/>
        <w:rPr>
          <w:rFonts w:ascii="Times New Roman" w:eastAsia="Times New Roman" w:hAnsi="Times New Roman" w:cs="Times New Roman"/>
          <w:b/>
          <w:sz w:val="52"/>
          <w:szCs w:val="52"/>
          <w:lang w:eastAsia="zh-CN"/>
        </w:rPr>
      </w:pPr>
    </w:p>
    <w:p w:rsidR="0099375F" w:rsidRPr="0099375F" w:rsidRDefault="0099375F" w:rsidP="0099375F">
      <w:pPr>
        <w:widowControl w:val="0"/>
        <w:suppressAutoHyphens/>
        <w:autoSpaceDE w:val="0"/>
        <w:spacing w:after="0" w:line="240" w:lineRule="auto"/>
        <w:jc w:val="center"/>
        <w:rPr>
          <w:rFonts w:ascii="Times New Roman" w:eastAsia="Times New Roman" w:hAnsi="Times New Roman" w:cs="Times New Roman"/>
          <w:b/>
          <w:sz w:val="52"/>
          <w:szCs w:val="52"/>
          <w:lang w:eastAsia="zh-CN"/>
        </w:rPr>
      </w:pPr>
    </w:p>
    <w:p w:rsidR="0099375F" w:rsidRPr="0099375F" w:rsidRDefault="0099375F" w:rsidP="0099375F">
      <w:pPr>
        <w:widowControl w:val="0"/>
        <w:suppressAutoHyphens/>
        <w:autoSpaceDE w:val="0"/>
        <w:spacing w:after="0" w:line="240" w:lineRule="auto"/>
        <w:jc w:val="center"/>
        <w:rPr>
          <w:rFonts w:ascii="Arial" w:eastAsia="Times New Roman" w:hAnsi="Arial" w:cs="Arial"/>
          <w:sz w:val="20"/>
          <w:szCs w:val="20"/>
          <w:lang w:eastAsia="zh-CN"/>
        </w:rPr>
      </w:pPr>
      <w:r w:rsidRPr="0099375F">
        <w:rPr>
          <w:rFonts w:ascii="Times New Roman" w:eastAsia="Times New Roman" w:hAnsi="Times New Roman" w:cs="Times New Roman"/>
          <w:b/>
          <w:sz w:val="52"/>
          <w:szCs w:val="52"/>
          <w:lang w:eastAsia="zh-CN"/>
        </w:rPr>
        <w:t>КОЛЛЕКТИВНЫЙ ДОГОВОР</w:t>
      </w:r>
    </w:p>
    <w:p w:rsidR="0099375F" w:rsidRPr="0099375F" w:rsidRDefault="0099375F" w:rsidP="0099375F">
      <w:pPr>
        <w:widowControl w:val="0"/>
        <w:suppressAutoHyphens/>
        <w:autoSpaceDE w:val="0"/>
        <w:spacing w:after="0" w:line="240" w:lineRule="auto"/>
        <w:jc w:val="center"/>
        <w:rPr>
          <w:rFonts w:ascii="Times New Roman" w:eastAsia="Times New Roman" w:hAnsi="Times New Roman" w:cs="Times New Roman"/>
          <w:b/>
          <w:sz w:val="44"/>
          <w:szCs w:val="44"/>
          <w:lang w:eastAsia="zh-CN"/>
        </w:rPr>
      </w:pPr>
    </w:p>
    <w:p w:rsidR="0099375F" w:rsidRPr="0099375F" w:rsidRDefault="0099375F" w:rsidP="0099375F">
      <w:pPr>
        <w:widowControl w:val="0"/>
        <w:suppressAutoHyphens/>
        <w:autoSpaceDE w:val="0"/>
        <w:spacing w:after="0" w:line="240" w:lineRule="auto"/>
        <w:jc w:val="center"/>
        <w:rPr>
          <w:rFonts w:ascii="Arial" w:eastAsia="Times New Roman" w:hAnsi="Arial" w:cs="Arial"/>
          <w:sz w:val="20"/>
          <w:szCs w:val="20"/>
          <w:lang w:eastAsia="zh-CN"/>
        </w:rPr>
      </w:pPr>
      <w:r w:rsidRPr="0099375F">
        <w:rPr>
          <w:rFonts w:ascii="Times New Roman" w:eastAsia="Times New Roman" w:hAnsi="Times New Roman" w:cs="Times New Roman"/>
          <w:b/>
          <w:sz w:val="52"/>
          <w:szCs w:val="52"/>
          <w:lang w:eastAsia="zh-CN"/>
        </w:rPr>
        <w:t xml:space="preserve">на  </w:t>
      </w:r>
      <w:r w:rsidRPr="005D2F50">
        <w:rPr>
          <w:rFonts w:ascii="Times New Roman" w:eastAsia="Times New Roman" w:hAnsi="Times New Roman" w:cs="Times New Roman"/>
          <w:b/>
          <w:sz w:val="52"/>
          <w:szCs w:val="52"/>
          <w:lang w:eastAsia="zh-CN"/>
        </w:rPr>
        <w:t>2022-202</w:t>
      </w:r>
      <w:r w:rsidR="00A9508D" w:rsidRPr="005D2F50">
        <w:rPr>
          <w:rFonts w:ascii="Times New Roman" w:eastAsia="Times New Roman" w:hAnsi="Times New Roman" w:cs="Times New Roman"/>
          <w:b/>
          <w:sz w:val="52"/>
          <w:szCs w:val="52"/>
          <w:lang w:eastAsia="zh-CN"/>
        </w:rPr>
        <w:t>4</w:t>
      </w:r>
      <w:r w:rsidRPr="0099375F">
        <w:rPr>
          <w:rFonts w:ascii="Times New Roman" w:eastAsia="Times New Roman" w:hAnsi="Times New Roman" w:cs="Times New Roman"/>
          <w:b/>
          <w:sz w:val="52"/>
          <w:szCs w:val="52"/>
          <w:lang w:eastAsia="zh-CN"/>
        </w:rPr>
        <w:t xml:space="preserve">  годы</w:t>
      </w:r>
    </w:p>
    <w:p w:rsidR="0099375F" w:rsidRPr="0099375F" w:rsidRDefault="0099375F" w:rsidP="0099375F">
      <w:pPr>
        <w:widowControl w:val="0"/>
        <w:shd w:val="clear" w:color="auto" w:fill="FFFFFF"/>
        <w:suppressAutoHyphens/>
        <w:autoSpaceDE w:val="0"/>
        <w:spacing w:before="10" w:after="0" w:line="240" w:lineRule="auto"/>
        <w:jc w:val="center"/>
        <w:rPr>
          <w:rFonts w:ascii="Times New Roman" w:eastAsia="Times New Roman" w:hAnsi="Times New Roman" w:cs="Times New Roman"/>
          <w:b/>
          <w:bCs/>
          <w:color w:val="000000"/>
          <w:w w:val="110"/>
          <w:sz w:val="52"/>
          <w:szCs w:val="52"/>
          <w:lang w:eastAsia="zh-CN"/>
        </w:rPr>
      </w:pPr>
    </w:p>
    <w:p w:rsidR="0099375F" w:rsidRPr="0099375F" w:rsidRDefault="0099375F" w:rsidP="0099375F">
      <w:pPr>
        <w:widowControl w:val="0"/>
        <w:shd w:val="clear" w:color="auto" w:fill="FFFFFF"/>
        <w:suppressAutoHyphens/>
        <w:autoSpaceDE w:val="0"/>
        <w:spacing w:before="10" w:after="0" w:line="240" w:lineRule="auto"/>
        <w:jc w:val="center"/>
        <w:rPr>
          <w:rFonts w:ascii="Times New Roman" w:eastAsia="Times New Roman" w:hAnsi="Times New Roman" w:cs="Times New Roman"/>
          <w:b/>
          <w:bCs/>
          <w:color w:val="000000"/>
          <w:w w:val="110"/>
          <w:sz w:val="52"/>
          <w:szCs w:val="52"/>
          <w:lang w:eastAsia="zh-CN"/>
        </w:rPr>
      </w:pPr>
    </w:p>
    <w:p w:rsidR="0099375F" w:rsidRPr="0099375F" w:rsidRDefault="0099375F" w:rsidP="0099375F">
      <w:pPr>
        <w:widowControl w:val="0"/>
        <w:suppressAutoHyphens/>
        <w:autoSpaceDE w:val="0"/>
        <w:spacing w:after="0" w:line="240" w:lineRule="auto"/>
        <w:jc w:val="center"/>
        <w:rPr>
          <w:rFonts w:ascii="Arial" w:eastAsia="Times New Roman" w:hAnsi="Arial" w:cs="Arial"/>
          <w:sz w:val="20"/>
          <w:szCs w:val="20"/>
          <w:lang w:eastAsia="zh-CN"/>
        </w:rPr>
      </w:pPr>
    </w:p>
    <w:p w:rsidR="0099375F" w:rsidRPr="0099375F" w:rsidRDefault="0099375F" w:rsidP="0099375F">
      <w:pPr>
        <w:widowControl w:val="0"/>
        <w:suppressAutoHyphens/>
        <w:autoSpaceDE w:val="0"/>
        <w:spacing w:after="0" w:line="240" w:lineRule="auto"/>
        <w:rPr>
          <w:rFonts w:ascii="Times New Roman" w:eastAsia="Times New Roman" w:hAnsi="Times New Roman" w:cs="Times New Roman"/>
          <w:b/>
          <w:sz w:val="52"/>
          <w:szCs w:val="52"/>
          <w:lang w:eastAsia="zh-CN"/>
        </w:rPr>
      </w:pPr>
    </w:p>
    <w:p w:rsidR="0099375F" w:rsidRPr="0099375F" w:rsidRDefault="0099375F" w:rsidP="0099375F">
      <w:pPr>
        <w:widowControl w:val="0"/>
        <w:suppressAutoHyphens/>
        <w:autoSpaceDE w:val="0"/>
        <w:spacing w:after="0" w:line="240" w:lineRule="auto"/>
        <w:rPr>
          <w:rFonts w:ascii="Arial" w:eastAsia="Times New Roman" w:hAnsi="Arial" w:cs="Arial"/>
          <w:sz w:val="20"/>
          <w:szCs w:val="20"/>
          <w:lang w:eastAsia="zh-CN"/>
        </w:rPr>
      </w:pPr>
      <w:r w:rsidRPr="0099375F">
        <w:rPr>
          <w:rFonts w:ascii="Times New Roman" w:eastAsia="Times New Roman" w:hAnsi="Times New Roman" w:cs="Times New Roman"/>
          <w:color w:val="000000"/>
          <w:spacing w:val="-1"/>
          <w:sz w:val="28"/>
          <w:szCs w:val="28"/>
          <w:lang w:eastAsia="zh-CN"/>
        </w:rPr>
        <w:t xml:space="preserve">Принято </w:t>
      </w:r>
    </w:p>
    <w:p w:rsidR="0099375F" w:rsidRPr="0099375F" w:rsidRDefault="0099375F" w:rsidP="0099375F">
      <w:pPr>
        <w:widowControl w:val="0"/>
        <w:suppressAutoHyphens/>
        <w:autoSpaceDE w:val="0"/>
        <w:spacing w:after="0" w:line="240" w:lineRule="auto"/>
        <w:rPr>
          <w:rFonts w:ascii="Arial" w:eastAsia="Times New Roman" w:hAnsi="Arial" w:cs="Arial"/>
          <w:sz w:val="20"/>
          <w:szCs w:val="20"/>
          <w:lang w:eastAsia="zh-CN"/>
        </w:rPr>
      </w:pPr>
      <w:r w:rsidRPr="0099375F">
        <w:rPr>
          <w:rFonts w:ascii="Times New Roman" w:eastAsia="Times New Roman" w:hAnsi="Times New Roman" w:cs="Times New Roman"/>
          <w:color w:val="000000"/>
          <w:spacing w:val="-1"/>
          <w:sz w:val="28"/>
          <w:szCs w:val="28"/>
          <w:lang w:eastAsia="zh-CN"/>
        </w:rPr>
        <w:t xml:space="preserve">на Общем собрании  </w:t>
      </w:r>
      <w:r w:rsidRPr="0099375F">
        <w:rPr>
          <w:rFonts w:ascii="Times New Roman" w:eastAsia="Times New Roman" w:hAnsi="Times New Roman" w:cs="Times New Roman"/>
          <w:color w:val="000000"/>
          <w:spacing w:val="-2"/>
          <w:sz w:val="28"/>
          <w:szCs w:val="28"/>
          <w:lang w:eastAsia="zh-CN"/>
        </w:rPr>
        <w:t>работников.</w:t>
      </w:r>
    </w:p>
    <w:p w:rsidR="0099375F" w:rsidRPr="0099375F" w:rsidRDefault="0099375F" w:rsidP="0099375F">
      <w:pPr>
        <w:widowControl w:val="0"/>
        <w:suppressAutoHyphens/>
        <w:autoSpaceDE w:val="0"/>
        <w:spacing w:after="0" w:line="240" w:lineRule="auto"/>
        <w:rPr>
          <w:rFonts w:ascii="Arial" w:eastAsia="Times New Roman" w:hAnsi="Arial" w:cs="Arial"/>
          <w:sz w:val="20"/>
          <w:szCs w:val="20"/>
          <w:lang w:eastAsia="zh-CN"/>
        </w:rPr>
      </w:pPr>
      <w:r w:rsidRPr="0099375F">
        <w:rPr>
          <w:rFonts w:ascii="Times New Roman" w:eastAsia="Times New Roman" w:hAnsi="Times New Roman" w:cs="Times New Roman"/>
          <w:color w:val="000000"/>
          <w:spacing w:val="-2"/>
          <w:sz w:val="28"/>
          <w:szCs w:val="28"/>
          <w:lang w:eastAsia="zh-CN"/>
        </w:rPr>
        <w:t xml:space="preserve">Протокол  </w:t>
      </w:r>
      <w:r w:rsidRPr="005D2F50">
        <w:rPr>
          <w:rFonts w:ascii="Times New Roman" w:eastAsia="Times New Roman" w:hAnsi="Times New Roman" w:cs="Times New Roman"/>
          <w:color w:val="000000"/>
          <w:spacing w:val="-2"/>
          <w:sz w:val="28"/>
          <w:szCs w:val="28"/>
          <w:lang w:eastAsia="zh-CN"/>
        </w:rPr>
        <w:t xml:space="preserve">от </w:t>
      </w:r>
      <w:r w:rsidR="008B2503">
        <w:rPr>
          <w:rFonts w:ascii="Times New Roman" w:eastAsia="Times New Roman" w:hAnsi="Times New Roman" w:cs="Times New Roman"/>
          <w:color w:val="000000"/>
          <w:spacing w:val="-2"/>
          <w:sz w:val="28"/>
          <w:szCs w:val="28"/>
          <w:lang w:eastAsia="zh-CN"/>
        </w:rPr>
        <w:t>«</w:t>
      </w:r>
      <w:r w:rsidR="00DA21C7">
        <w:rPr>
          <w:rFonts w:ascii="Times New Roman" w:eastAsia="Times New Roman" w:hAnsi="Times New Roman" w:cs="Times New Roman"/>
          <w:color w:val="000000"/>
          <w:spacing w:val="-2"/>
          <w:sz w:val="28"/>
          <w:szCs w:val="28"/>
          <w:lang w:eastAsia="zh-CN"/>
        </w:rPr>
        <w:t>12</w:t>
      </w:r>
      <w:r w:rsidR="008B2503">
        <w:rPr>
          <w:rFonts w:ascii="Times New Roman" w:eastAsia="Times New Roman" w:hAnsi="Times New Roman" w:cs="Times New Roman"/>
          <w:color w:val="000000"/>
          <w:spacing w:val="-2"/>
          <w:sz w:val="28"/>
          <w:szCs w:val="28"/>
          <w:lang w:eastAsia="zh-CN"/>
        </w:rPr>
        <w:t>»</w:t>
      </w:r>
      <w:r w:rsidR="00DA21C7">
        <w:rPr>
          <w:rFonts w:ascii="Times New Roman" w:eastAsia="Times New Roman" w:hAnsi="Times New Roman" w:cs="Times New Roman"/>
          <w:color w:val="000000"/>
          <w:spacing w:val="-2"/>
          <w:sz w:val="28"/>
          <w:szCs w:val="28"/>
          <w:lang w:eastAsia="zh-CN"/>
        </w:rPr>
        <w:t xml:space="preserve"> декабря </w:t>
      </w:r>
      <w:r w:rsidRPr="005D2F50">
        <w:rPr>
          <w:rFonts w:ascii="Times New Roman" w:eastAsia="Times New Roman" w:hAnsi="Times New Roman" w:cs="Times New Roman"/>
          <w:color w:val="000000"/>
          <w:spacing w:val="2"/>
          <w:sz w:val="28"/>
          <w:szCs w:val="28"/>
          <w:lang w:eastAsia="zh-CN"/>
        </w:rPr>
        <w:t xml:space="preserve"> 2022 г. № </w:t>
      </w:r>
      <w:r w:rsidR="00DA21C7">
        <w:rPr>
          <w:rFonts w:ascii="Times New Roman" w:eastAsia="Times New Roman" w:hAnsi="Times New Roman" w:cs="Times New Roman"/>
          <w:color w:val="000000"/>
          <w:spacing w:val="2"/>
          <w:sz w:val="28"/>
          <w:szCs w:val="28"/>
          <w:lang w:eastAsia="zh-CN"/>
        </w:rPr>
        <w:t>2</w:t>
      </w:r>
    </w:p>
    <w:p w:rsidR="002F0F34" w:rsidRPr="002F0F34" w:rsidRDefault="002F0F34" w:rsidP="002F0F34">
      <w:pPr>
        <w:widowControl w:val="0"/>
        <w:suppressAutoHyphens/>
        <w:autoSpaceDE w:val="0"/>
        <w:spacing w:after="0" w:line="240" w:lineRule="auto"/>
        <w:jc w:val="center"/>
        <w:rPr>
          <w:rFonts w:ascii="Arial" w:eastAsia="Times New Roman" w:hAnsi="Arial" w:cs="Arial"/>
          <w:sz w:val="20"/>
          <w:szCs w:val="20"/>
          <w:lang w:eastAsia="zh-CN"/>
        </w:rPr>
      </w:pPr>
    </w:p>
    <w:p w:rsidR="0099375F" w:rsidRPr="0099375F" w:rsidRDefault="0099375F" w:rsidP="0099375F">
      <w:pPr>
        <w:widowControl w:val="0"/>
        <w:suppressAutoHyphens/>
        <w:autoSpaceDE w:val="0"/>
        <w:spacing w:after="0" w:line="240" w:lineRule="auto"/>
        <w:jc w:val="center"/>
        <w:rPr>
          <w:rFonts w:ascii="Times New Roman" w:eastAsia="Times New Roman" w:hAnsi="Times New Roman" w:cs="Times New Roman"/>
          <w:sz w:val="32"/>
          <w:szCs w:val="32"/>
          <w:lang w:eastAsia="zh-CN"/>
        </w:rPr>
      </w:pPr>
    </w:p>
    <w:p w:rsidR="0099375F" w:rsidRPr="0099375F" w:rsidRDefault="0099375F" w:rsidP="0099375F">
      <w:pPr>
        <w:widowControl w:val="0"/>
        <w:shd w:val="clear" w:color="auto" w:fill="FFFFFF"/>
        <w:suppressAutoHyphens/>
        <w:autoSpaceDE w:val="0"/>
        <w:spacing w:after="0" w:line="322" w:lineRule="exact"/>
        <w:ind w:left="29"/>
        <w:rPr>
          <w:rFonts w:ascii="Arial" w:eastAsia="Times New Roman" w:hAnsi="Arial" w:cs="Arial"/>
          <w:sz w:val="20"/>
          <w:szCs w:val="20"/>
          <w:lang w:eastAsia="zh-CN"/>
        </w:rPr>
      </w:pPr>
    </w:p>
    <w:tbl>
      <w:tblPr>
        <w:tblW w:w="0" w:type="auto"/>
        <w:tblLayout w:type="fixed"/>
        <w:tblLook w:val="0000"/>
      </w:tblPr>
      <w:tblGrid>
        <w:gridCol w:w="4785"/>
        <w:gridCol w:w="4786"/>
      </w:tblGrid>
      <w:tr w:rsidR="0099375F" w:rsidRPr="0099375F" w:rsidTr="00F4716E">
        <w:tc>
          <w:tcPr>
            <w:tcW w:w="4785" w:type="dxa"/>
            <w:shd w:val="clear" w:color="auto" w:fill="auto"/>
          </w:tcPr>
          <w:p w:rsidR="0099375F" w:rsidRPr="0099375F" w:rsidRDefault="0099375F" w:rsidP="0099375F">
            <w:pPr>
              <w:widowControl w:val="0"/>
              <w:shd w:val="clear" w:color="auto" w:fill="FFFFFF"/>
              <w:suppressAutoHyphens/>
              <w:autoSpaceDE w:val="0"/>
              <w:spacing w:before="10" w:after="0" w:line="322" w:lineRule="exact"/>
              <w:rPr>
                <w:rFonts w:ascii="Arial" w:eastAsia="Times New Roman" w:hAnsi="Arial" w:cs="Arial"/>
                <w:sz w:val="20"/>
                <w:szCs w:val="20"/>
                <w:lang w:eastAsia="zh-CN"/>
              </w:rPr>
            </w:pPr>
            <w:r w:rsidRPr="0099375F">
              <w:rPr>
                <w:rFonts w:ascii="Times New Roman" w:eastAsia="Times New Roman" w:hAnsi="Times New Roman" w:cs="Times New Roman"/>
                <w:color w:val="000000"/>
                <w:spacing w:val="-2"/>
                <w:sz w:val="28"/>
                <w:szCs w:val="28"/>
                <w:lang w:eastAsia="zh-CN"/>
              </w:rPr>
              <w:t xml:space="preserve">Представитель работников </w:t>
            </w:r>
            <w:r w:rsidRPr="0099375F">
              <w:rPr>
                <w:rFonts w:ascii="Times New Roman" w:eastAsia="Times New Roman" w:hAnsi="Times New Roman" w:cs="Times New Roman"/>
                <w:color w:val="000000"/>
                <w:sz w:val="28"/>
                <w:szCs w:val="28"/>
                <w:lang w:eastAsia="zh-CN"/>
              </w:rPr>
              <w:t xml:space="preserve">Председатель  профсоюзной организации </w:t>
            </w:r>
            <w:r w:rsidRPr="0099375F">
              <w:rPr>
                <w:rFonts w:ascii="Times New Roman" w:eastAsia="Times New Roman" w:hAnsi="Times New Roman" w:cs="Times New Roman"/>
                <w:sz w:val="28"/>
                <w:szCs w:val="28"/>
                <w:lang w:eastAsia="zh-CN"/>
              </w:rPr>
              <w:t xml:space="preserve">                               МКОУ  </w:t>
            </w:r>
            <w:r w:rsidR="005D2F50">
              <w:rPr>
                <w:rFonts w:ascii="Times New Roman" w:eastAsia="Times New Roman" w:hAnsi="Times New Roman" w:cs="Times New Roman"/>
                <w:sz w:val="28"/>
                <w:szCs w:val="28"/>
                <w:lang w:eastAsia="zh-CN"/>
              </w:rPr>
              <w:t>СОШ № 9</w:t>
            </w:r>
          </w:p>
          <w:p w:rsidR="0099375F" w:rsidRPr="0099375F" w:rsidRDefault="0099375F" w:rsidP="0099375F">
            <w:pPr>
              <w:widowControl w:val="0"/>
              <w:shd w:val="clear" w:color="auto" w:fill="FFFFFF"/>
              <w:suppressAutoHyphens/>
              <w:autoSpaceDE w:val="0"/>
              <w:spacing w:before="326" w:after="0" w:line="240" w:lineRule="auto"/>
              <w:ind w:left="10"/>
              <w:rPr>
                <w:rFonts w:ascii="Arial" w:eastAsia="Times New Roman" w:hAnsi="Arial" w:cs="Arial"/>
                <w:sz w:val="20"/>
                <w:szCs w:val="20"/>
                <w:lang w:eastAsia="zh-CN"/>
              </w:rPr>
            </w:pPr>
            <w:r w:rsidRPr="0099375F">
              <w:rPr>
                <w:rFonts w:ascii="Times New Roman" w:eastAsia="Times New Roman" w:hAnsi="Times New Roman" w:cs="Times New Roman"/>
                <w:color w:val="000000"/>
                <w:spacing w:val="-1"/>
                <w:sz w:val="28"/>
                <w:szCs w:val="28"/>
                <w:lang w:eastAsia="zh-CN"/>
              </w:rPr>
              <w:t xml:space="preserve">_________   </w:t>
            </w:r>
            <w:r w:rsidR="005D2F50">
              <w:rPr>
                <w:rFonts w:ascii="Times New Roman" w:eastAsia="Times New Roman" w:hAnsi="Times New Roman" w:cs="Times New Roman"/>
                <w:color w:val="000000"/>
                <w:spacing w:val="-1"/>
                <w:sz w:val="28"/>
                <w:szCs w:val="28"/>
                <w:lang w:eastAsia="zh-CN"/>
              </w:rPr>
              <w:t>А.В.Кузнецов</w:t>
            </w:r>
          </w:p>
          <w:p w:rsidR="0099375F" w:rsidRPr="0099375F" w:rsidRDefault="00DA21C7" w:rsidP="008B2503">
            <w:pPr>
              <w:widowControl w:val="0"/>
              <w:shd w:val="clear" w:color="auto" w:fill="FFFFFF"/>
              <w:suppressAutoHyphens/>
              <w:autoSpaceDE w:val="0"/>
              <w:spacing w:before="326" w:after="0" w:line="240" w:lineRule="auto"/>
              <w:ind w:left="10"/>
              <w:rPr>
                <w:rFonts w:ascii="Arial" w:eastAsia="Times New Roman" w:hAnsi="Arial" w:cs="Arial"/>
                <w:sz w:val="20"/>
                <w:szCs w:val="20"/>
                <w:lang w:eastAsia="zh-CN"/>
              </w:rPr>
            </w:pPr>
            <w:r>
              <w:rPr>
                <w:rFonts w:ascii="Times New Roman" w:eastAsia="Times New Roman" w:hAnsi="Times New Roman" w:cs="Times New Roman"/>
                <w:color w:val="000000"/>
                <w:spacing w:val="-2"/>
                <w:sz w:val="28"/>
                <w:szCs w:val="28"/>
                <w:lang w:eastAsia="zh-CN"/>
              </w:rPr>
              <w:t xml:space="preserve">«12» декабря </w:t>
            </w:r>
            <w:r w:rsidRPr="005D2F50">
              <w:rPr>
                <w:rFonts w:ascii="Times New Roman" w:eastAsia="Times New Roman" w:hAnsi="Times New Roman" w:cs="Times New Roman"/>
                <w:color w:val="000000"/>
                <w:spacing w:val="2"/>
                <w:sz w:val="28"/>
                <w:szCs w:val="28"/>
                <w:lang w:eastAsia="zh-CN"/>
              </w:rPr>
              <w:t xml:space="preserve"> 2022 г.</w:t>
            </w:r>
          </w:p>
        </w:tc>
        <w:tc>
          <w:tcPr>
            <w:tcW w:w="4786" w:type="dxa"/>
            <w:shd w:val="clear" w:color="auto" w:fill="auto"/>
          </w:tcPr>
          <w:p w:rsidR="0099375F" w:rsidRPr="0099375F" w:rsidRDefault="0099375F" w:rsidP="0099375F">
            <w:pPr>
              <w:widowControl w:val="0"/>
              <w:shd w:val="clear" w:color="auto" w:fill="FFFFFF"/>
              <w:suppressAutoHyphens/>
              <w:autoSpaceDE w:val="0"/>
              <w:spacing w:after="0" w:line="322" w:lineRule="exact"/>
              <w:rPr>
                <w:rFonts w:ascii="Arial" w:eastAsia="Times New Roman" w:hAnsi="Arial" w:cs="Arial"/>
                <w:sz w:val="20"/>
                <w:szCs w:val="20"/>
                <w:lang w:eastAsia="zh-CN"/>
              </w:rPr>
            </w:pPr>
            <w:r w:rsidRPr="0099375F">
              <w:rPr>
                <w:rFonts w:ascii="Times New Roman" w:eastAsia="Times New Roman" w:hAnsi="Times New Roman" w:cs="Times New Roman"/>
                <w:color w:val="000000"/>
                <w:spacing w:val="-3"/>
                <w:sz w:val="28"/>
                <w:szCs w:val="28"/>
                <w:lang w:eastAsia="zh-CN"/>
              </w:rPr>
              <w:t>Представитель работодателя</w:t>
            </w:r>
          </w:p>
          <w:p w:rsidR="0099375F" w:rsidRPr="0099375F" w:rsidRDefault="0099375F" w:rsidP="005D2F50">
            <w:pPr>
              <w:widowControl w:val="0"/>
              <w:shd w:val="clear" w:color="auto" w:fill="FFFFFF"/>
              <w:suppressAutoHyphens/>
              <w:autoSpaceDE w:val="0"/>
              <w:spacing w:after="0" w:line="322" w:lineRule="exact"/>
              <w:rPr>
                <w:rFonts w:ascii="Arial" w:eastAsia="Times New Roman" w:hAnsi="Arial" w:cs="Arial"/>
                <w:sz w:val="20"/>
                <w:szCs w:val="20"/>
                <w:lang w:eastAsia="zh-CN"/>
              </w:rPr>
            </w:pPr>
            <w:r w:rsidRPr="0099375F">
              <w:rPr>
                <w:rFonts w:ascii="Times New Roman" w:eastAsia="Times New Roman" w:hAnsi="Times New Roman" w:cs="Times New Roman"/>
                <w:color w:val="000000"/>
                <w:spacing w:val="1"/>
                <w:sz w:val="28"/>
                <w:szCs w:val="28"/>
                <w:lang w:eastAsia="zh-CN"/>
              </w:rPr>
              <w:t xml:space="preserve">Директор                                                МКОУ </w:t>
            </w:r>
            <w:r w:rsidR="005D2F50">
              <w:rPr>
                <w:rFonts w:ascii="Times New Roman" w:eastAsia="Times New Roman" w:hAnsi="Times New Roman" w:cs="Times New Roman"/>
                <w:sz w:val="28"/>
                <w:szCs w:val="28"/>
                <w:lang w:eastAsia="zh-CN"/>
              </w:rPr>
              <w:t>СОШ № 9</w:t>
            </w:r>
          </w:p>
          <w:p w:rsidR="0099375F" w:rsidRPr="0099375F" w:rsidRDefault="0099375F" w:rsidP="0099375F">
            <w:pPr>
              <w:widowControl w:val="0"/>
              <w:shd w:val="clear" w:color="auto" w:fill="FFFFFF"/>
              <w:suppressAutoHyphens/>
              <w:autoSpaceDE w:val="0"/>
              <w:spacing w:after="0" w:line="322" w:lineRule="exact"/>
              <w:ind w:left="29"/>
              <w:rPr>
                <w:rFonts w:ascii="Times New Roman" w:eastAsia="Times New Roman" w:hAnsi="Times New Roman" w:cs="Times New Roman"/>
                <w:color w:val="000000"/>
                <w:sz w:val="28"/>
                <w:szCs w:val="28"/>
                <w:lang w:eastAsia="zh-CN"/>
              </w:rPr>
            </w:pPr>
          </w:p>
          <w:p w:rsidR="0099375F" w:rsidRPr="0099375F" w:rsidRDefault="0099375F" w:rsidP="0099375F">
            <w:pPr>
              <w:widowControl w:val="0"/>
              <w:shd w:val="clear" w:color="auto" w:fill="FFFFFF"/>
              <w:suppressAutoHyphens/>
              <w:autoSpaceDE w:val="0"/>
              <w:spacing w:after="0" w:line="322" w:lineRule="exact"/>
              <w:ind w:left="29"/>
              <w:rPr>
                <w:rFonts w:ascii="Arial" w:eastAsia="Times New Roman" w:hAnsi="Arial" w:cs="Arial"/>
                <w:sz w:val="20"/>
                <w:szCs w:val="20"/>
                <w:lang w:eastAsia="zh-CN"/>
              </w:rPr>
            </w:pPr>
            <w:r w:rsidRPr="0099375F">
              <w:rPr>
                <w:rFonts w:ascii="Times New Roman" w:eastAsia="Times New Roman" w:hAnsi="Times New Roman" w:cs="Times New Roman"/>
                <w:color w:val="000000"/>
                <w:sz w:val="28"/>
                <w:szCs w:val="28"/>
                <w:lang w:eastAsia="zh-CN"/>
              </w:rPr>
              <w:t xml:space="preserve">__________   </w:t>
            </w:r>
            <w:r w:rsidR="005D2F50">
              <w:rPr>
                <w:rFonts w:ascii="Times New Roman" w:eastAsia="Times New Roman" w:hAnsi="Times New Roman" w:cs="Times New Roman"/>
                <w:color w:val="000000"/>
                <w:sz w:val="28"/>
                <w:szCs w:val="28"/>
                <w:lang w:eastAsia="zh-CN"/>
              </w:rPr>
              <w:t>В.М.Пеньков</w:t>
            </w:r>
          </w:p>
          <w:p w:rsidR="0099375F" w:rsidRPr="0099375F" w:rsidRDefault="0099375F" w:rsidP="0099375F">
            <w:pPr>
              <w:widowControl w:val="0"/>
              <w:shd w:val="clear" w:color="auto" w:fill="FFFFFF"/>
              <w:suppressAutoHyphens/>
              <w:autoSpaceDE w:val="0"/>
              <w:spacing w:after="0" w:line="322" w:lineRule="exact"/>
              <w:ind w:left="29"/>
              <w:rPr>
                <w:rFonts w:ascii="Times New Roman" w:eastAsia="Times New Roman" w:hAnsi="Times New Roman" w:cs="Times New Roman"/>
                <w:color w:val="000000"/>
                <w:sz w:val="28"/>
                <w:szCs w:val="28"/>
                <w:lang w:eastAsia="zh-CN"/>
              </w:rPr>
            </w:pPr>
          </w:p>
          <w:p w:rsidR="0099375F" w:rsidRPr="0099375F" w:rsidRDefault="00DA21C7" w:rsidP="008B2503">
            <w:pPr>
              <w:widowControl w:val="0"/>
              <w:shd w:val="clear" w:color="auto" w:fill="FFFFFF"/>
              <w:suppressAutoHyphens/>
              <w:autoSpaceDE w:val="0"/>
              <w:spacing w:after="0" w:line="322" w:lineRule="exact"/>
              <w:ind w:left="29"/>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pacing w:val="-2"/>
                <w:sz w:val="28"/>
                <w:szCs w:val="28"/>
                <w:lang w:eastAsia="zh-CN"/>
              </w:rPr>
              <w:t xml:space="preserve">«12» декабря </w:t>
            </w:r>
            <w:r w:rsidRPr="005D2F50">
              <w:rPr>
                <w:rFonts w:ascii="Times New Roman" w:eastAsia="Times New Roman" w:hAnsi="Times New Roman" w:cs="Times New Roman"/>
                <w:color w:val="000000"/>
                <w:spacing w:val="2"/>
                <w:sz w:val="28"/>
                <w:szCs w:val="28"/>
                <w:lang w:eastAsia="zh-CN"/>
              </w:rPr>
              <w:t xml:space="preserve"> 2022 г.</w:t>
            </w:r>
          </w:p>
        </w:tc>
      </w:tr>
    </w:tbl>
    <w:p w:rsidR="0099375F" w:rsidRPr="0099375F" w:rsidRDefault="0099375F" w:rsidP="009937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2F0F34" w:rsidRDefault="002F0F34" w:rsidP="009937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2F0F34" w:rsidRDefault="002F0F34" w:rsidP="009937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2F0F34" w:rsidRDefault="002F0F34" w:rsidP="009937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2F0F34" w:rsidRDefault="002F0F34" w:rsidP="009937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2F0F34" w:rsidRDefault="002F0F34" w:rsidP="009937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99375F" w:rsidRPr="0099375F" w:rsidRDefault="0099375F" w:rsidP="0099375F">
      <w:pPr>
        <w:widowControl w:val="0"/>
        <w:suppressAutoHyphens/>
        <w:autoSpaceDE w:val="0"/>
        <w:spacing w:after="0" w:line="240" w:lineRule="auto"/>
        <w:jc w:val="center"/>
        <w:rPr>
          <w:rFonts w:ascii="Arial" w:eastAsia="Times New Roman" w:hAnsi="Arial" w:cs="Arial"/>
          <w:sz w:val="20"/>
          <w:szCs w:val="20"/>
          <w:lang w:eastAsia="zh-CN"/>
        </w:rPr>
      </w:pPr>
      <w:r w:rsidRPr="0099375F">
        <w:rPr>
          <w:rFonts w:ascii="Times New Roman" w:eastAsia="Times New Roman" w:hAnsi="Times New Roman" w:cs="Times New Roman"/>
          <w:b/>
          <w:sz w:val="28"/>
          <w:szCs w:val="28"/>
          <w:lang w:eastAsia="zh-CN"/>
        </w:rPr>
        <w:lastRenderedPageBreak/>
        <w:t>I. ОБЩИЕ ПОЛОЖЕНИЯ</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казённом общеобразовательном учреждении  </w:t>
      </w:r>
      <w:r w:rsidR="005D2F50">
        <w:rPr>
          <w:rFonts w:ascii="Times New Roman" w:eastAsia="Times New Roman" w:hAnsi="Times New Roman" w:cs="Times New Roman"/>
          <w:sz w:val="28"/>
          <w:szCs w:val="28"/>
          <w:lang w:eastAsia="zh-CN"/>
        </w:rPr>
        <w:t>средняя общеобразовательная школа № 9</w:t>
      </w:r>
      <w:r w:rsidRPr="0099375F">
        <w:rPr>
          <w:rFonts w:ascii="Times New Roman" w:eastAsia="Times New Roman" w:hAnsi="Times New Roman" w:cs="Times New Roman"/>
          <w:sz w:val="28"/>
          <w:szCs w:val="28"/>
          <w:lang w:eastAsia="zh-CN"/>
        </w:rPr>
        <w:t xml:space="preserve">   (далее – МКОУ </w:t>
      </w:r>
      <w:r w:rsidR="005D2F50">
        <w:rPr>
          <w:rFonts w:ascii="Times New Roman" w:eastAsia="Times New Roman" w:hAnsi="Times New Roman" w:cs="Times New Roman"/>
          <w:sz w:val="28"/>
          <w:szCs w:val="28"/>
          <w:lang w:eastAsia="zh-CN"/>
        </w:rPr>
        <w:t>СОШ № 9).</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1.2.  Основой для заключения коллективного договора являются:</w:t>
      </w: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Трудовой кодекс Российской Федерации (далее –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Федеральный закон от 12 января 1996 г. № 10-ФЗ «О профессиональных союзах, их правах и гарантиях деятельности»;</w:t>
      </w: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Федеральный закон от 29 декабря 2012 г. 273-ФЗ «Об образовании в Российской Федерации»;</w:t>
      </w:r>
    </w:p>
    <w:p w:rsidR="0099375F" w:rsidRPr="0099375F" w:rsidRDefault="0099375F" w:rsidP="0099375F">
      <w:pPr>
        <w:suppressAutoHyphens/>
        <w:spacing w:after="0" w:line="240" w:lineRule="auto"/>
        <w:jc w:val="both"/>
        <w:rPr>
          <w:rFonts w:ascii="Times New Roman" w:eastAsia="Times New Roman" w:hAnsi="Times New Roman" w:cs="Times New Roman"/>
          <w:b/>
          <w:bCs/>
          <w:kern w:val="2"/>
          <w:sz w:val="28"/>
          <w:szCs w:val="32"/>
          <w:lang w:eastAsia="zh-CN"/>
        </w:rPr>
      </w:pPr>
      <w:r w:rsidRPr="0099375F">
        <w:rPr>
          <w:rFonts w:ascii="Times New Roman" w:eastAsia="Times New Roman" w:hAnsi="Times New Roman" w:cs="Times New Roman"/>
          <w:bCs/>
          <w:kern w:val="2"/>
          <w:sz w:val="28"/>
          <w:szCs w:val="32"/>
          <w:lang w:eastAsia="zh-CN"/>
        </w:rPr>
        <w:t>- Закон Тульской области  от 2 ноября 2007г. №889-ЗТО «О социальном партнерстве в сфере труда»;</w:t>
      </w:r>
    </w:p>
    <w:p w:rsidR="0099375F" w:rsidRPr="0099375F" w:rsidRDefault="0099375F" w:rsidP="0099375F">
      <w:pPr>
        <w:suppressAutoHyphens/>
        <w:spacing w:after="0" w:line="240" w:lineRule="auto"/>
        <w:jc w:val="both"/>
        <w:rPr>
          <w:rFonts w:ascii="Times New Roman" w:eastAsia="Times New Roman" w:hAnsi="Times New Roman" w:cs="Times New Roman"/>
          <w:b/>
          <w:bCs/>
          <w:kern w:val="2"/>
          <w:sz w:val="28"/>
          <w:szCs w:val="32"/>
          <w:lang w:eastAsia="zh-CN"/>
        </w:rPr>
      </w:pPr>
      <w:r w:rsidRPr="0099375F">
        <w:rPr>
          <w:rFonts w:ascii="Times New Roman" w:eastAsia="Times New Roman" w:hAnsi="Times New Roman" w:cs="Times New Roman"/>
          <w:bCs/>
          <w:kern w:val="2"/>
          <w:sz w:val="28"/>
          <w:szCs w:val="32"/>
          <w:lang w:eastAsia="zh-CN"/>
        </w:rPr>
        <w:t>- Закон Тульской области от 30 сентября 2013г. №1989-ЗТО «Об образовании»;</w:t>
      </w:r>
    </w:p>
    <w:p w:rsidR="0099375F" w:rsidRPr="0099375F" w:rsidRDefault="0099375F" w:rsidP="0099375F">
      <w:pPr>
        <w:suppressAutoHyphens/>
        <w:spacing w:after="0" w:line="240" w:lineRule="auto"/>
        <w:jc w:val="both"/>
        <w:rPr>
          <w:rFonts w:ascii="Times New Roman" w:eastAsia="Times New Roman" w:hAnsi="Times New Roman" w:cs="Times New Roman"/>
          <w:b/>
          <w:bCs/>
          <w:kern w:val="2"/>
          <w:sz w:val="28"/>
          <w:szCs w:val="32"/>
          <w:lang w:eastAsia="zh-CN"/>
        </w:rPr>
      </w:pPr>
      <w:r w:rsidRPr="0099375F">
        <w:rPr>
          <w:rFonts w:ascii="Times New Roman" w:eastAsia="Times New Roman" w:hAnsi="Times New Roman" w:cs="Times New Roman"/>
          <w:bCs/>
          <w:kern w:val="2"/>
          <w:sz w:val="28"/>
          <w:szCs w:val="32"/>
          <w:lang w:eastAsia="zh-CN"/>
        </w:rPr>
        <w:t>- областное отраслевое соглашение между министерством образования Тульской области и Тульской областной организацией  Профсоюза;</w:t>
      </w:r>
    </w:p>
    <w:p w:rsidR="0099375F" w:rsidRPr="0099375F" w:rsidRDefault="0099375F" w:rsidP="0099375F">
      <w:pPr>
        <w:suppressAutoHyphens/>
        <w:spacing w:after="0" w:line="240" w:lineRule="auto"/>
        <w:jc w:val="both"/>
        <w:rPr>
          <w:rFonts w:ascii="Times New Roman" w:eastAsia="Times New Roman" w:hAnsi="Times New Roman" w:cs="Times New Roman"/>
          <w:b/>
          <w:bCs/>
          <w:kern w:val="2"/>
          <w:sz w:val="28"/>
          <w:szCs w:val="32"/>
          <w:lang w:eastAsia="zh-CN"/>
        </w:rPr>
      </w:pPr>
      <w:r w:rsidRPr="0099375F">
        <w:rPr>
          <w:rFonts w:ascii="Times New Roman" w:eastAsia="Times New Roman" w:hAnsi="Times New Roman" w:cs="Times New Roman"/>
          <w:bCs/>
          <w:kern w:val="2"/>
          <w:sz w:val="28"/>
          <w:szCs w:val="32"/>
          <w:lang w:eastAsia="zh-CN"/>
        </w:rPr>
        <w:t>- отраслевое трехстороннее соглашение  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Тульской области организацией Профессионального союза работников народного образования и науки Российской Федерации.</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b/>
          <w:bCs/>
          <w:kern w:val="2"/>
          <w:sz w:val="28"/>
          <w:szCs w:val="32"/>
          <w:lang w:eastAsia="zh-CN"/>
        </w:rPr>
      </w:pPr>
      <w:r w:rsidRPr="0099375F">
        <w:rPr>
          <w:rFonts w:ascii="Times New Roman" w:eastAsia="Times New Roman" w:hAnsi="Times New Roman" w:cs="Times New Roman"/>
          <w:bCs/>
          <w:kern w:val="2"/>
          <w:sz w:val="28"/>
          <w:szCs w:val="32"/>
          <w:lang w:eastAsia="zh-CN"/>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МКОУ  </w:t>
      </w:r>
      <w:r w:rsidR="000C7914">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bCs/>
          <w:kern w:val="2"/>
          <w:sz w:val="28"/>
          <w:szCs w:val="32"/>
          <w:lang w:eastAsia="zh-CN"/>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Сторонами коллективного договора являются: </w:t>
      </w: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работодатель в лице его представителя –  директора </w:t>
      </w:r>
      <w:r w:rsidR="000C7914" w:rsidRPr="0099375F">
        <w:rPr>
          <w:rFonts w:ascii="Times New Roman" w:eastAsia="Times New Roman" w:hAnsi="Times New Roman" w:cs="Times New Roman"/>
          <w:bCs/>
          <w:kern w:val="2"/>
          <w:sz w:val="28"/>
          <w:szCs w:val="32"/>
          <w:lang w:eastAsia="zh-CN"/>
        </w:rPr>
        <w:t xml:space="preserve">МКОУ  </w:t>
      </w:r>
      <w:r w:rsidR="000C7914">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w:t>
      </w:r>
      <w:r w:rsidR="000C7914">
        <w:rPr>
          <w:rFonts w:ascii="Times New Roman" w:eastAsia="Times New Roman" w:hAnsi="Times New Roman" w:cs="Times New Roman"/>
          <w:sz w:val="28"/>
          <w:szCs w:val="28"/>
          <w:lang w:eastAsia="zh-CN"/>
        </w:rPr>
        <w:t>В.М.</w:t>
      </w:r>
      <w:r w:rsidR="00217069">
        <w:rPr>
          <w:rFonts w:ascii="Times New Roman" w:eastAsia="Times New Roman" w:hAnsi="Times New Roman" w:cs="Times New Roman"/>
          <w:sz w:val="28"/>
          <w:szCs w:val="28"/>
          <w:lang w:eastAsia="zh-CN"/>
        </w:rPr>
        <w:t xml:space="preserve"> </w:t>
      </w:r>
      <w:proofErr w:type="spellStart"/>
      <w:r w:rsidR="000C7914">
        <w:rPr>
          <w:rFonts w:ascii="Times New Roman" w:eastAsia="Times New Roman" w:hAnsi="Times New Roman" w:cs="Times New Roman"/>
          <w:sz w:val="28"/>
          <w:szCs w:val="28"/>
          <w:lang w:eastAsia="zh-CN"/>
        </w:rPr>
        <w:t>Пенькова</w:t>
      </w:r>
      <w:proofErr w:type="spellEnd"/>
      <w:r w:rsidRPr="0099375F">
        <w:rPr>
          <w:rFonts w:ascii="Times New Roman" w:eastAsia="Times New Roman" w:hAnsi="Times New Roman" w:cs="Times New Roman"/>
          <w:sz w:val="28"/>
          <w:szCs w:val="28"/>
          <w:lang w:eastAsia="zh-CN"/>
        </w:rPr>
        <w:t xml:space="preserve"> (далее – работодатель);</w:t>
      </w: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работники  </w:t>
      </w:r>
      <w:r w:rsidR="000C7914" w:rsidRPr="0099375F">
        <w:rPr>
          <w:rFonts w:ascii="Times New Roman" w:eastAsia="Times New Roman" w:hAnsi="Times New Roman" w:cs="Times New Roman"/>
          <w:bCs/>
          <w:kern w:val="2"/>
          <w:sz w:val="28"/>
          <w:szCs w:val="32"/>
          <w:lang w:eastAsia="zh-CN"/>
        </w:rPr>
        <w:t xml:space="preserve">МКОУ  </w:t>
      </w:r>
      <w:r w:rsidR="000C7914">
        <w:rPr>
          <w:rFonts w:ascii="Times New Roman" w:eastAsia="Times New Roman" w:hAnsi="Times New Roman" w:cs="Times New Roman"/>
          <w:bCs/>
          <w:kern w:val="2"/>
          <w:sz w:val="28"/>
          <w:szCs w:val="32"/>
          <w:lang w:eastAsia="zh-CN"/>
        </w:rPr>
        <w:t xml:space="preserve">СОШ № 9 </w:t>
      </w:r>
      <w:r w:rsidRPr="0099375F">
        <w:rPr>
          <w:rFonts w:ascii="Times New Roman" w:eastAsia="Times New Roman" w:hAnsi="Times New Roman" w:cs="Times New Roman"/>
          <w:sz w:val="28"/>
          <w:szCs w:val="28"/>
          <w:lang w:eastAsia="zh-CN"/>
        </w:rPr>
        <w:t xml:space="preserve">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0C7914">
        <w:rPr>
          <w:rFonts w:ascii="Times New Roman" w:eastAsia="Times New Roman" w:hAnsi="Times New Roman" w:cs="Times New Roman"/>
          <w:sz w:val="28"/>
          <w:szCs w:val="28"/>
          <w:lang w:eastAsia="zh-CN"/>
        </w:rPr>
        <w:t>А.В.Кузнецова</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1.4. Действие настоящего коллективного договора распространяется на всех работников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в том числе заключивших трудовой договор о работе по совместительству.</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1.5. 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lastRenderedPageBreak/>
        <w:t xml:space="preserve">1.6. Коллективный договор сохраняет свое действие в случае изменения наименования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реорганизации в форме преобразования, а также расторжения трудового договора с руководителем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1.7. При реорганизации (слиянии, присоединении, разделении, выделении)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коллективный договор сохраняет свое действие в течение всего срока реорганизации.</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1.8. При смене формы собственности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коллективный договор сохраняет свое действие в течение трех месяцев со дня перехода прав собственности.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1.9. При ликвидации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 xml:space="preserve">СОШ № 9 </w:t>
      </w:r>
      <w:r w:rsidRPr="0099375F">
        <w:rPr>
          <w:rFonts w:ascii="Times New Roman" w:eastAsia="Times New Roman" w:hAnsi="Times New Roman" w:cs="Times New Roman"/>
          <w:sz w:val="28"/>
          <w:szCs w:val="28"/>
          <w:lang w:eastAsia="zh-CN"/>
        </w:rPr>
        <w:t>коллективный договор сохраняет свое действие в течение всего срока проведения ликвидации.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1.11. </w:t>
      </w:r>
      <w:proofErr w:type="gramStart"/>
      <w:r w:rsidRPr="0099375F">
        <w:rPr>
          <w:rFonts w:ascii="Times New Roman" w:eastAsia="Times New Roman" w:hAnsi="Times New Roman" w:cs="Times New Roman"/>
          <w:sz w:val="28"/>
          <w:szCs w:val="28"/>
          <w:lang w:eastAsia="zh-CN"/>
        </w:rPr>
        <w:t>Контроль за</w:t>
      </w:r>
      <w:proofErr w:type="gramEnd"/>
      <w:r w:rsidRPr="0099375F">
        <w:rPr>
          <w:rFonts w:ascii="Times New Roman" w:eastAsia="Times New Roman" w:hAnsi="Times New Roman" w:cs="Times New Roman"/>
          <w:sz w:val="28"/>
          <w:szCs w:val="28"/>
          <w:lang w:eastAsia="zh-CN"/>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1.13. Локальные нормативные акты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1.14. Работодатель обязуется обеспечивать гласность содержания и выполнения условий коллективного договора.</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1.16.  Настоящий коллективный договор вступает в силу с момента его подписания сторонами  и действует в течение 3 летдо заключения нового.</w:t>
      </w:r>
    </w:p>
    <w:p w:rsidR="0099375F" w:rsidRDefault="0099375F" w:rsidP="0099375F">
      <w:pPr>
        <w:widowControl w:val="0"/>
        <w:suppressAutoHyphens/>
        <w:autoSpaceDE w:val="0"/>
        <w:spacing w:after="0" w:line="240" w:lineRule="auto"/>
        <w:jc w:val="both"/>
        <w:rPr>
          <w:rFonts w:ascii="Times New Roman" w:eastAsia="Times New Roman" w:hAnsi="Times New Roman" w:cs="Times New Roman"/>
          <w:b/>
          <w:bCs/>
          <w:caps/>
          <w:sz w:val="28"/>
          <w:szCs w:val="28"/>
          <w:lang w:eastAsia="zh-CN"/>
        </w:rPr>
      </w:pPr>
    </w:p>
    <w:p w:rsidR="00217069" w:rsidRPr="0099375F" w:rsidRDefault="00217069" w:rsidP="0099375F">
      <w:pPr>
        <w:widowControl w:val="0"/>
        <w:suppressAutoHyphens/>
        <w:autoSpaceDE w:val="0"/>
        <w:spacing w:after="0" w:line="240" w:lineRule="auto"/>
        <w:jc w:val="both"/>
        <w:rPr>
          <w:rFonts w:ascii="Times New Roman" w:eastAsia="Times New Roman" w:hAnsi="Times New Roman" w:cs="Times New Roman"/>
          <w:b/>
          <w:bCs/>
          <w:caps/>
          <w:sz w:val="28"/>
          <w:szCs w:val="28"/>
          <w:lang w:eastAsia="zh-CN"/>
        </w:rPr>
      </w:pPr>
    </w:p>
    <w:p w:rsidR="0099375F" w:rsidRPr="0099375F" w:rsidRDefault="0099375F" w:rsidP="0099375F">
      <w:pPr>
        <w:widowControl w:val="0"/>
        <w:suppressAutoHyphens/>
        <w:autoSpaceDE w:val="0"/>
        <w:spacing w:after="0" w:line="240" w:lineRule="auto"/>
        <w:jc w:val="both"/>
        <w:rPr>
          <w:rFonts w:ascii="Times New Roman" w:eastAsia="Times New Roman" w:hAnsi="Times New Roman" w:cs="Times New Roman"/>
          <w:b/>
          <w:bCs/>
          <w:caps/>
          <w:sz w:val="28"/>
          <w:szCs w:val="28"/>
          <w:lang w:eastAsia="zh-CN"/>
        </w:rPr>
      </w:pPr>
    </w:p>
    <w:p w:rsidR="0099375F" w:rsidRPr="0099375F" w:rsidRDefault="0099375F" w:rsidP="0099375F">
      <w:pPr>
        <w:widowControl w:val="0"/>
        <w:suppressAutoHyphens/>
        <w:autoSpaceDE w:val="0"/>
        <w:spacing w:after="0" w:line="240" w:lineRule="auto"/>
        <w:jc w:val="both"/>
        <w:rPr>
          <w:rFonts w:ascii="Times New Roman" w:eastAsia="Times New Roman" w:hAnsi="Times New Roman" w:cs="Times New Roman"/>
          <w:b/>
          <w:bCs/>
          <w:caps/>
          <w:sz w:val="28"/>
          <w:szCs w:val="28"/>
          <w:lang w:eastAsia="zh-CN"/>
        </w:rPr>
      </w:pPr>
    </w:p>
    <w:p w:rsidR="0099375F" w:rsidRPr="0099375F" w:rsidRDefault="0099375F" w:rsidP="0099375F">
      <w:pPr>
        <w:suppressAutoHyphens/>
        <w:spacing w:after="0" w:line="240" w:lineRule="auto"/>
        <w:jc w:val="center"/>
        <w:rPr>
          <w:rFonts w:ascii="Times New Roman" w:eastAsia="Times New Roman" w:hAnsi="Times New Roman" w:cs="Times New Roman"/>
          <w:sz w:val="28"/>
          <w:szCs w:val="28"/>
          <w:lang w:eastAsia="zh-CN"/>
        </w:rPr>
      </w:pPr>
      <w:r w:rsidRPr="0099375F">
        <w:rPr>
          <w:rFonts w:ascii="Times New Roman" w:eastAsia="Times New Roman" w:hAnsi="Times New Roman" w:cs="Times New Roman"/>
          <w:b/>
          <w:bCs/>
          <w:caps/>
          <w:sz w:val="28"/>
          <w:szCs w:val="28"/>
          <w:lang w:val="en-US" w:eastAsia="zh-CN"/>
        </w:rPr>
        <w:lastRenderedPageBreak/>
        <w:t>II</w:t>
      </w:r>
      <w:r w:rsidRPr="0099375F">
        <w:rPr>
          <w:rFonts w:ascii="Times New Roman" w:eastAsia="Times New Roman" w:hAnsi="Times New Roman" w:cs="Times New Roman"/>
          <w:b/>
          <w:bCs/>
          <w:caps/>
          <w:sz w:val="28"/>
          <w:szCs w:val="28"/>
          <w:lang w:eastAsia="zh-CN"/>
        </w:rPr>
        <w:t>. ГАРАНТИИ ПРИ ЗАКЛЮЧЕНИИ, изменении И РАСТОРЖЕНИИ ТРУДОВОГО ДОГОВОРа</w:t>
      </w:r>
    </w:p>
    <w:p w:rsidR="0099375F" w:rsidRPr="0099375F" w:rsidRDefault="0099375F" w:rsidP="0099375F">
      <w:pPr>
        <w:tabs>
          <w:tab w:val="left" w:pos="709"/>
        </w:tabs>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ab/>
        <w:t>2.</w:t>
      </w:r>
      <w:r w:rsidRPr="0099375F">
        <w:rPr>
          <w:rFonts w:ascii="Times New Roman" w:eastAsia="Times New Roman" w:hAnsi="Times New Roman" w:cs="Times New Roman"/>
          <w:sz w:val="28"/>
          <w:szCs w:val="28"/>
          <w:lang w:eastAsia="zh-CN"/>
        </w:rPr>
        <w:tab/>
        <w:t>Стороны договорились, что:</w:t>
      </w: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ab/>
        <w:t>2.1.</w:t>
      </w:r>
      <w:r w:rsidRPr="0099375F">
        <w:rPr>
          <w:rFonts w:ascii="Times New Roman" w:eastAsia="Times New Roman" w:hAnsi="Times New Roman" w:cs="Times New Roman"/>
          <w:sz w:val="28"/>
          <w:szCs w:val="28"/>
          <w:lang w:eastAsia="zh-CN"/>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ab/>
        <w:t>2.2.</w:t>
      </w:r>
      <w:r w:rsidRPr="0099375F">
        <w:rPr>
          <w:rFonts w:ascii="Times New Roman" w:eastAsia="Times New Roman" w:hAnsi="Times New Roman" w:cs="Times New Roman"/>
          <w:sz w:val="28"/>
          <w:szCs w:val="28"/>
          <w:lang w:eastAsia="zh-CN"/>
        </w:rPr>
        <w:tab/>
        <w:t>Работодатель обязуется:</w:t>
      </w: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ab/>
        <w:t>2.2.1.</w:t>
      </w:r>
      <w:r w:rsidRPr="0099375F">
        <w:rPr>
          <w:rFonts w:ascii="Times New Roman" w:eastAsia="Times New Roman" w:hAnsi="Times New Roman" w:cs="Times New Roman"/>
          <w:sz w:val="28"/>
          <w:szCs w:val="28"/>
          <w:lang w:eastAsia="zh-CN"/>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iCs/>
          <w:sz w:val="28"/>
          <w:szCs w:val="28"/>
          <w:lang w:eastAsia="zh-CN"/>
        </w:rPr>
        <w:t xml:space="preserve">2.2.2. </w:t>
      </w:r>
      <w:proofErr w:type="gramStart"/>
      <w:r w:rsidRPr="0099375F">
        <w:rPr>
          <w:rFonts w:ascii="Times New Roman" w:eastAsia="Times New Roman" w:hAnsi="Times New Roman" w:cs="Times New Roman"/>
          <w:iCs/>
          <w:sz w:val="28"/>
          <w:szCs w:val="28"/>
          <w:lang w:eastAsia="zh-CN"/>
        </w:rPr>
        <w:t xml:space="preserve">При приеме на работу (до подписания трудового договора) ознакомить работников  под роспись с настоящим коллективным договором, уставом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iCs/>
          <w:sz w:val="28"/>
          <w:szCs w:val="28"/>
          <w:lang w:eastAsia="zh-CN"/>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2.2.3.</w:t>
      </w:r>
      <w:r w:rsidRPr="0099375F">
        <w:rPr>
          <w:rFonts w:ascii="Times New Roman" w:eastAsia="Times New Roman" w:hAnsi="Times New Roman" w:cs="Times New Roman"/>
          <w:sz w:val="28"/>
          <w:szCs w:val="28"/>
          <w:lang w:eastAsia="zh-CN"/>
        </w:rPr>
        <w:tab/>
        <w:t>В трудовой договор включать обязательные условия, указанные в статье 57 ТК РФ.</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99375F">
        <w:rPr>
          <w:rFonts w:ascii="Times New Roman" w:eastAsia="Times New Roman" w:hAnsi="Times New Roman" w:cs="Times New Roman"/>
          <w:sz w:val="28"/>
          <w:szCs w:val="28"/>
          <w:lang w:eastAsia="zh-CN"/>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iCs/>
          <w:sz w:val="28"/>
          <w:szCs w:val="28"/>
          <w:lang w:eastAsia="zh-CN"/>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2.2.4.</w:t>
      </w:r>
      <w:r w:rsidRPr="0099375F">
        <w:rPr>
          <w:rFonts w:ascii="Times New Roman" w:eastAsia="Times New Roman" w:hAnsi="Times New Roman" w:cs="Times New Roman"/>
          <w:sz w:val="28"/>
          <w:szCs w:val="28"/>
          <w:lang w:eastAsia="zh-CN"/>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282452" w:rsidRPr="0099375F" w:rsidRDefault="00282452" w:rsidP="0099375F">
      <w:pPr>
        <w:suppressAutoHyphens/>
        <w:spacing w:after="0" w:line="240" w:lineRule="auto"/>
        <w:ind w:firstLine="708"/>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lastRenderedPageBreak/>
        <w:t>2.2.5.</w:t>
      </w:r>
      <w:r w:rsidRPr="0099375F">
        <w:rPr>
          <w:rFonts w:ascii="Times New Roman" w:eastAsia="Times New Roman" w:hAnsi="Times New Roman" w:cs="Times New Roman"/>
          <w:sz w:val="28"/>
          <w:szCs w:val="28"/>
          <w:lang w:eastAsia="zh-CN"/>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2.2.6.</w:t>
      </w:r>
      <w:r w:rsidRPr="0099375F">
        <w:rPr>
          <w:rFonts w:ascii="Times New Roman" w:eastAsia="Times New Roman" w:hAnsi="Times New Roman" w:cs="Times New Roman"/>
          <w:sz w:val="28"/>
          <w:szCs w:val="28"/>
          <w:lang w:eastAsia="zh-CN"/>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99375F" w:rsidRPr="00B370EF" w:rsidRDefault="0099375F" w:rsidP="003D2D8F">
      <w:pPr>
        <w:suppressAutoHyphens/>
        <w:spacing w:after="0" w:line="240" w:lineRule="auto"/>
        <w:ind w:left="-180" w:firstLine="889"/>
        <w:jc w:val="both"/>
        <w:rPr>
          <w:rFonts w:ascii="Times New Roman" w:eastAsia="Times New Roman" w:hAnsi="Times New Roman" w:cs="Times New Roman"/>
          <w:b/>
          <w:bCs/>
          <w:kern w:val="2"/>
          <w:sz w:val="28"/>
          <w:szCs w:val="28"/>
          <w:lang w:eastAsia="zh-CN"/>
        </w:rPr>
      </w:pPr>
      <w:r w:rsidRPr="00B370EF">
        <w:rPr>
          <w:rFonts w:ascii="Times New Roman" w:eastAsia="Times New Roman" w:hAnsi="Times New Roman" w:cs="Times New Roman"/>
          <w:bCs/>
          <w:kern w:val="2"/>
          <w:sz w:val="28"/>
          <w:szCs w:val="28"/>
          <w:lang w:eastAsia="zh-CN"/>
        </w:rPr>
        <w:t>2.2.7.</w:t>
      </w:r>
      <w:r w:rsidRPr="00B370EF">
        <w:rPr>
          <w:rFonts w:ascii="Times New Roman" w:eastAsia="Times New Roman" w:hAnsi="Times New Roman" w:cs="Times New Roman"/>
          <w:bCs/>
          <w:kern w:val="2"/>
          <w:sz w:val="28"/>
          <w:szCs w:val="28"/>
          <w:lang w:eastAsia="zh-CN"/>
        </w:rPr>
        <w:tab/>
        <w:t>В соответствиис отраслевым трехсторонним соглашением</w:t>
      </w:r>
    </w:p>
    <w:p w:rsidR="0099375F" w:rsidRPr="00B370EF" w:rsidRDefault="0099375F" w:rsidP="003D2D8F">
      <w:pPr>
        <w:jc w:val="both"/>
        <w:rPr>
          <w:rFonts w:ascii="Times New Roman" w:hAnsi="Times New Roman" w:cs="Times New Roman"/>
          <w:sz w:val="28"/>
          <w:szCs w:val="28"/>
        </w:rPr>
      </w:pPr>
      <w:proofErr w:type="gramStart"/>
      <w:r w:rsidRPr="00B370EF">
        <w:rPr>
          <w:rFonts w:ascii="Times New Roman" w:hAnsi="Times New Roman" w:cs="Times New Roman"/>
          <w:sz w:val="28"/>
          <w:szCs w:val="28"/>
          <w:lang w:eastAsia="zh-CN"/>
        </w:rPr>
        <w:t xml:space="preserve">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Тульской области организацией Профессионального союза работников народного образования и науки Российской Федерации </w:t>
      </w:r>
      <w:r w:rsidR="00B370EF" w:rsidRPr="00B370EF">
        <w:rPr>
          <w:rFonts w:ascii="Times New Roman" w:hAnsi="Times New Roman" w:cs="Times New Roman"/>
          <w:sz w:val="28"/>
          <w:szCs w:val="28"/>
        </w:rPr>
        <w:t xml:space="preserve">критериями </w:t>
      </w:r>
      <w:r w:rsidRPr="00B370EF">
        <w:rPr>
          <w:rFonts w:ascii="Times New Roman" w:hAnsi="Times New Roman" w:cs="Times New Roman"/>
          <w:sz w:val="28"/>
          <w:szCs w:val="28"/>
        </w:rPr>
        <w:t>массового высвобождения</w:t>
      </w:r>
      <w:r w:rsidR="00430B4E" w:rsidRPr="00B370EF">
        <w:rPr>
          <w:rFonts w:ascii="Times New Roman" w:hAnsi="Times New Roman" w:cs="Times New Roman"/>
          <w:sz w:val="28"/>
          <w:szCs w:val="28"/>
        </w:rPr>
        <w:t xml:space="preserve"> (</w:t>
      </w:r>
      <w:r w:rsidRPr="00B370EF">
        <w:rPr>
          <w:rFonts w:ascii="Times New Roman" w:hAnsi="Times New Roman" w:cs="Times New Roman"/>
          <w:sz w:val="28"/>
          <w:szCs w:val="28"/>
        </w:rPr>
        <w:t>работников являются:</w:t>
      </w:r>
      <w:proofErr w:type="gramEnd"/>
    </w:p>
    <w:p w:rsidR="0099375F" w:rsidRPr="00B370EF" w:rsidRDefault="0099375F" w:rsidP="00B370EF">
      <w:pPr>
        <w:rPr>
          <w:rFonts w:ascii="Times New Roman" w:hAnsi="Times New Roman" w:cs="Times New Roman"/>
          <w:sz w:val="28"/>
          <w:szCs w:val="28"/>
          <w:lang w:eastAsia="zh-CN"/>
        </w:rPr>
      </w:pPr>
      <w:r w:rsidRPr="00B370EF">
        <w:rPr>
          <w:rFonts w:ascii="Times New Roman" w:hAnsi="Times New Roman" w:cs="Times New Roman"/>
          <w:sz w:val="28"/>
          <w:szCs w:val="28"/>
        </w:rPr>
        <w:t>а) ликвидация организации (учреждения</w:t>
      </w:r>
      <w:r w:rsidRPr="00B370EF">
        <w:rPr>
          <w:rFonts w:ascii="Times New Roman" w:hAnsi="Times New Roman" w:cs="Times New Roman"/>
          <w:sz w:val="28"/>
          <w:szCs w:val="28"/>
          <w:lang w:eastAsia="zh-CN"/>
        </w:rPr>
        <w:t xml:space="preserve">) образования при любой численности </w:t>
      </w:r>
      <w:proofErr w:type="gramStart"/>
      <w:r w:rsidRPr="00B370EF">
        <w:rPr>
          <w:rFonts w:ascii="Times New Roman" w:hAnsi="Times New Roman" w:cs="Times New Roman"/>
          <w:sz w:val="28"/>
          <w:szCs w:val="28"/>
          <w:lang w:eastAsia="zh-CN"/>
        </w:rPr>
        <w:t>работающих</w:t>
      </w:r>
      <w:proofErr w:type="gramEnd"/>
      <w:r w:rsidRPr="00B370EF">
        <w:rPr>
          <w:rFonts w:ascii="Times New Roman" w:hAnsi="Times New Roman" w:cs="Times New Roman"/>
          <w:sz w:val="28"/>
          <w:szCs w:val="28"/>
          <w:lang w:eastAsia="zh-CN"/>
        </w:rPr>
        <w:t>;</w:t>
      </w:r>
    </w:p>
    <w:p w:rsidR="0099375F" w:rsidRPr="0099375F" w:rsidRDefault="0099375F" w:rsidP="00B370E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б)  сокращение численности или штата работников в размере 10% в течение 30 календарных дней в организации (учреждении) с численностью до 50 человек;</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в)  при сокращении численности или штата работников в количестве:</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от 5% до10% и более человек в течение 30 календарных дней;</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от 10% до 15% и более человек в течение 60 календарных дней;</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от 15% и более человек в течение 90 календарных дней.</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99375F">
        <w:rPr>
          <w:rFonts w:ascii="Times New Roman" w:eastAsia="Times New Roman" w:hAnsi="Times New Roman" w:cs="Times New Roman"/>
          <w:sz w:val="28"/>
          <w:szCs w:val="28"/>
          <w:lang w:eastAsia="zh-CN"/>
        </w:rPr>
        <w:t xml:space="preserve">В случае массового высвобождения работников, возникшего в связи с ликвидацией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 предложениях работникам другой</w:t>
      </w:r>
      <w:proofErr w:type="gramEnd"/>
      <w:r w:rsidRPr="0099375F">
        <w:rPr>
          <w:rFonts w:ascii="Times New Roman" w:eastAsia="Times New Roman" w:hAnsi="Times New Roman" w:cs="Times New Roman"/>
          <w:sz w:val="28"/>
          <w:szCs w:val="28"/>
          <w:lang w:eastAsia="zh-CN"/>
        </w:rPr>
        <w:t xml:space="preserve"> работы.</w:t>
      </w:r>
    </w:p>
    <w:p w:rsidR="0099375F" w:rsidRPr="00B370E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2.2.8.</w:t>
      </w:r>
      <w:r w:rsidRPr="0099375F">
        <w:rPr>
          <w:rFonts w:ascii="Times New Roman" w:eastAsia="Times New Roman" w:hAnsi="Times New Roman" w:cs="Times New Roman"/>
          <w:sz w:val="28"/>
          <w:szCs w:val="28"/>
          <w:lang w:eastAsia="zh-CN"/>
        </w:rPr>
        <w:tab/>
        <w:t xml:space="preserve"> При сокращении численности и (или) штата работников, кроме перечисленных в статьях 179, 261 ТК РФ, преимущественное право на оставление на работе </w:t>
      </w:r>
      <w:r w:rsidRPr="00B370EF">
        <w:rPr>
          <w:rFonts w:ascii="Times New Roman" w:eastAsia="Times New Roman" w:hAnsi="Times New Roman" w:cs="Times New Roman"/>
          <w:sz w:val="28"/>
          <w:szCs w:val="28"/>
          <w:lang w:eastAsia="zh-CN"/>
        </w:rPr>
        <w:t>имеют работники:</w:t>
      </w:r>
    </w:p>
    <w:p w:rsidR="0099375F" w:rsidRPr="00B370E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B370EF">
        <w:rPr>
          <w:rFonts w:ascii="Times New Roman" w:eastAsia="Times New Roman" w:hAnsi="Times New Roman" w:cs="Times New Roman"/>
          <w:sz w:val="28"/>
          <w:szCs w:val="28"/>
          <w:lang w:eastAsia="zh-CN"/>
        </w:rPr>
        <w:t>-  предпенсионного возраста (за  5 лет  до пенсии);</w:t>
      </w:r>
    </w:p>
    <w:p w:rsidR="0099375F" w:rsidRPr="00B370E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proofErr w:type="gramStart"/>
      <w:r w:rsidRPr="00B370EF">
        <w:rPr>
          <w:rFonts w:ascii="Times New Roman" w:eastAsia="Times New Roman" w:hAnsi="Times New Roman" w:cs="Times New Roman"/>
          <w:sz w:val="28"/>
          <w:szCs w:val="28"/>
          <w:lang w:eastAsia="zh-CN"/>
        </w:rPr>
        <w:lastRenderedPageBreak/>
        <w:t>-  проработавшие в организации свыше 10 лет;</w:t>
      </w:r>
      <w:proofErr w:type="gramEnd"/>
    </w:p>
    <w:p w:rsidR="0099375F" w:rsidRPr="00B370E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proofErr w:type="gramStart"/>
      <w:r w:rsidRPr="00B370EF">
        <w:rPr>
          <w:rFonts w:ascii="Times New Roman" w:eastAsia="Times New Roman" w:hAnsi="Times New Roman" w:cs="Times New Roman"/>
          <w:sz w:val="28"/>
          <w:szCs w:val="28"/>
          <w:lang w:eastAsia="zh-CN"/>
        </w:rPr>
        <w:t>- награжденные государственными и (или) ведомственными наградами в связи с педагогической деятельностью;</w:t>
      </w:r>
      <w:proofErr w:type="gramEnd"/>
    </w:p>
    <w:p w:rsidR="0099375F" w:rsidRPr="00B370E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B370EF">
        <w:rPr>
          <w:rFonts w:ascii="Times New Roman" w:eastAsia="Times New Roman" w:hAnsi="Times New Roman" w:cs="Times New Roman"/>
          <w:sz w:val="28"/>
          <w:szCs w:val="28"/>
          <w:lang w:eastAsia="zh-CN"/>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99375F" w:rsidRPr="00B370EF" w:rsidRDefault="00B370EF" w:rsidP="00B370EF">
      <w:pPr>
        <w:rPr>
          <w:rFonts w:ascii="Times New Roman" w:hAnsi="Times New Roman" w:cs="Times New Roman"/>
          <w:sz w:val="28"/>
          <w:szCs w:val="28"/>
          <w:lang w:eastAsia="zh-CN"/>
        </w:rPr>
      </w:pPr>
      <w:r w:rsidRPr="00B370EF">
        <w:rPr>
          <w:rFonts w:ascii="Times New Roman" w:hAnsi="Times New Roman" w:cs="Times New Roman"/>
          <w:sz w:val="28"/>
          <w:szCs w:val="28"/>
          <w:lang w:eastAsia="zh-CN"/>
        </w:rPr>
        <w:t>-</w:t>
      </w:r>
      <w:r w:rsidR="0099375F" w:rsidRPr="00B370EF">
        <w:rPr>
          <w:rFonts w:ascii="Times New Roman" w:hAnsi="Times New Roman" w:cs="Times New Roman"/>
          <w:sz w:val="28"/>
          <w:szCs w:val="28"/>
          <w:lang w:eastAsia="zh-CN"/>
        </w:rPr>
        <w:t>неосвобожденный председатель первичной профсоюзной организации.</w:t>
      </w:r>
    </w:p>
    <w:p w:rsidR="0099375F" w:rsidRPr="002F0F34" w:rsidRDefault="0099375F" w:rsidP="0099375F">
      <w:pPr>
        <w:suppressAutoHyphens/>
        <w:spacing w:after="0" w:line="240" w:lineRule="auto"/>
        <w:ind w:left="1094"/>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44"/>
          <w:lang w:eastAsia="zh-CN"/>
        </w:rPr>
        <w:t>При сокращении численности или штата не допускать увольнения одновременно двух работников из одной семьи</w:t>
      </w:r>
    </w:p>
    <w:p w:rsidR="0099375F" w:rsidRPr="002F0F34" w:rsidRDefault="0099375F" w:rsidP="0099375F">
      <w:pPr>
        <w:suppressAutoHyphens/>
        <w:spacing w:after="0" w:line="240" w:lineRule="auto"/>
        <w:jc w:val="both"/>
        <w:rPr>
          <w:rFonts w:ascii="Times New Roman" w:eastAsia="Times New Roman" w:hAnsi="Times New Roman" w:cs="Times New Roman"/>
          <w:sz w:val="28"/>
          <w:szCs w:val="44"/>
          <w:lang w:eastAsia="zh-CN"/>
        </w:rPr>
      </w:pP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 xml:space="preserve">2.2.9. Обеспечить работнику, увольняемому в связи с ликвидацией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2F0F34">
        <w:rPr>
          <w:rFonts w:ascii="Times New Roman" w:eastAsia="Times New Roman" w:hAnsi="Times New Roman" w:cs="Times New Roman"/>
          <w:sz w:val="28"/>
          <w:szCs w:val="28"/>
          <w:lang w:eastAsia="zh-CN"/>
        </w:rPr>
        <w:t>, сокращением численности или штата работников организации</w:t>
      </w:r>
      <w:r w:rsidRPr="0099375F">
        <w:rPr>
          <w:rFonts w:ascii="Times New Roman" w:eastAsia="Times New Roman" w:hAnsi="Times New Roman" w:cs="Times New Roman"/>
          <w:sz w:val="28"/>
          <w:szCs w:val="28"/>
          <w:lang w:eastAsia="zh-CN"/>
        </w:rPr>
        <w:t>, право на время для поиска работы (5 часов в неделю) с сохранением среднего заработка.</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99375F" w:rsidRPr="0099375F" w:rsidRDefault="0099375F" w:rsidP="0099375F">
      <w:pPr>
        <w:tabs>
          <w:tab w:val="left" w:pos="1620"/>
        </w:tabs>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2.2.11.</w:t>
      </w:r>
      <w:r w:rsidRPr="0099375F">
        <w:rPr>
          <w:rFonts w:ascii="Times New Roman" w:eastAsia="Times New Roman" w:hAnsi="Times New Roman" w:cs="Times New Roman"/>
          <w:sz w:val="28"/>
          <w:szCs w:val="28"/>
          <w:lang w:eastAsia="zh-CN"/>
        </w:rPr>
        <w:tab/>
        <w:t xml:space="preserve">С учетом мнения выборного органа первичной профсоюзной организации определять формы профессионального </w:t>
      </w:r>
      <w:proofErr w:type="gramStart"/>
      <w:r w:rsidRPr="0099375F">
        <w:rPr>
          <w:rFonts w:ascii="Times New Roman" w:eastAsia="Times New Roman" w:hAnsi="Times New Roman" w:cs="Times New Roman"/>
          <w:sz w:val="28"/>
          <w:szCs w:val="28"/>
          <w:lang w:eastAsia="zh-CN"/>
        </w:rPr>
        <w:t>обучения по программам</w:t>
      </w:r>
      <w:proofErr w:type="gramEnd"/>
      <w:r w:rsidRPr="0099375F">
        <w:rPr>
          <w:rFonts w:ascii="Times New Roman" w:eastAsia="Times New Roman" w:hAnsi="Times New Roman" w:cs="Times New Roman"/>
          <w:sz w:val="28"/>
          <w:szCs w:val="28"/>
          <w:lang w:eastAsia="zh-CN"/>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99375F" w:rsidRPr="0099375F" w:rsidRDefault="0099375F" w:rsidP="0099375F">
      <w:pPr>
        <w:tabs>
          <w:tab w:val="left" w:pos="1620"/>
        </w:tabs>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99375F" w:rsidRPr="0099375F" w:rsidRDefault="0099375F" w:rsidP="0099375F">
      <w:pPr>
        <w:tabs>
          <w:tab w:val="left" w:pos="1620"/>
        </w:tabs>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color w:val="000000"/>
          <w:sz w:val="28"/>
          <w:szCs w:val="28"/>
          <w:lang w:eastAsia="zh-CN"/>
        </w:rPr>
        <w:t>2.2.13.</w:t>
      </w:r>
      <w:r w:rsidRPr="0099375F">
        <w:rPr>
          <w:rFonts w:ascii="Times New Roman" w:eastAsia="Times New Roman" w:hAnsi="Times New Roman" w:cs="Times New Roman"/>
          <w:sz w:val="28"/>
          <w:szCs w:val="28"/>
          <w:lang w:eastAsia="zh-CN"/>
        </w:rPr>
        <w:tab/>
      </w:r>
      <w:proofErr w:type="gramStart"/>
      <w:r w:rsidRPr="0099375F">
        <w:rPr>
          <w:rFonts w:ascii="Times New Roman" w:eastAsia="Times New Roman" w:hAnsi="Times New Roman" w:cs="Times New Roman"/>
          <w:sz w:val="28"/>
          <w:szCs w:val="28"/>
          <w:lang w:eastAsia="zh-CN"/>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99375F">
        <w:rPr>
          <w:rFonts w:ascii="Times New Roman" w:eastAsia="Times New Roman" w:hAnsi="Times New Roman" w:cs="Times New Roman"/>
          <w:sz w:val="28"/>
          <w:szCs w:val="28"/>
          <w:lang w:eastAsia="zh-CN"/>
        </w:rPr>
        <w:t xml:space="preserve"> документами, подтверждающими фактически произведенные расходы.</w:t>
      </w:r>
    </w:p>
    <w:p w:rsidR="0099375F" w:rsidRPr="0099375F" w:rsidRDefault="0099375F" w:rsidP="0099375F">
      <w:pPr>
        <w:shd w:val="clear" w:color="auto" w:fill="FFFFFF"/>
        <w:tabs>
          <w:tab w:val="left" w:pos="1464"/>
        </w:tabs>
        <w:suppressAutoHyphens/>
        <w:autoSpaceDE w:val="0"/>
        <w:spacing w:after="0" w:line="240" w:lineRule="auto"/>
        <w:ind w:firstLine="709"/>
        <w:jc w:val="both"/>
        <w:rPr>
          <w:rFonts w:ascii="Arial" w:eastAsia="Times New Roman" w:hAnsi="Arial" w:cs="Arial"/>
          <w:kern w:val="2"/>
          <w:sz w:val="20"/>
          <w:szCs w:val="20"/>
          <w:lang w:eastAsia="zh-CN"/>
        </w:rPr>
      </w:pPr>
      <w:r w:rsidRPr="0099375F">
        <w:rPr>
          <w:rFonts w:ascii="Times New Roman" w:eastAsia="Times New Roman" w:hAnsi="Times New Roman" w:cs="Times New Roman"/>
          <w:color w:val="000000"/>
          <w:kern w:val="2"/>
          <w:sz w:val="28"/>
          <w:szCs w:val="28"/>
          <w:lang w:eastAsia="zh-CN"/>
        </w:rPr>
        <w:t xml:space="preserve">2.2.14.  </w:t>
      </w:r>
      <w:r w:rsidRPr="0099375F">
        <w:rPr>
          <w:rFonts w:ascii="Times New Roman" w:eastAsia="Times New Roman" w:hAnsi="Times New Roman" w:cs="Times New Roman"/>
          <w:kern w:val="2"/>
          <w:sz w:val="28"/>
          <w:szCs w:val="28"/>
          <w:lang w:eastAsia="zh-CN"/>
        </w:rPr>
        <w:t xml:space="preserve">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w:t>
      </w:r>
      <w:r w:rsidRPr="0099375F">
        <w:rPr>
          <w:rFonts w:ascii="Times New Roman" w:eastAsia="Times New Roman" w:hAnsi="Times New Roman" w:cs="Times New Roman"/>
          <w:kern w:val="2"/>
          <w:sz w:val="28"/>
          <w:szCs w:val="28"/>
          <w:lang w:eastAsia="zh-CN"/>
        </w:rPr>
        <w:lastRenderedPageBreak/>
        <w:t>заработка путем заключения в письменной форме дополнительного соглашения к трудовому договору.</w:t>
      </w:r>
    </w:p>
    <w:p w:rsidR="0099375F" w:rsidRPr="0099375F" w:rsidRDefault="0099375F" w:rsidP="0099375F">
      <w:pPr>
        <w:tabs>
          <w:tab w:val="left" w:pos="1620"/>
        </w:tabs>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Arial Unicode MS" w:hAnsi="Times New Roman" w:cs="Times New Roman"/>
          <w:color w:val="000000"/>
          <w:sz w:val="28"/>
          <w:szCs w:val="28"/>
        </w:rPr>
        <w:t>2.2.15.</w:t>
      </w:r>
      <w:r w:rsidRPr="0099375F">
        <w:rPr>
          <w:rFonts w:ascii="Times New Roman" w:eastAsia="Times New Roman" w:hAnsi="Times New Roman" w:cs="Times New Roman"/>
          <w:sz w:val="28"/>
          <w:szCs w:val="28"/>
          <w:lang w:eastAsia="zh-CN"/>
        </w:rPr>
        <w:tab/>
        <w:t xml:space="preserve">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бакалавриата, программам специалитета или программам магистратуры  дополнительные отпуска с сохранением среднего заработка в соответствии со ст.173 ТК РФ.</w:t>
      </w:r>
    </w:p>
    <w:p w:rsidR="0099375F" w:rsidRPr="0099375F" w:rsidRDefault="0099375F" w:rsidP="0099375F">
      <w:pPr>
        <w:shd w:val="clear" w:color="auto" w:fill="FFFFFF"/>
        <w:tabs>
          <w:tab w:val="left" w:pos="709"/>
        </w:tabs>
        <w:suppressAutoHyphens/>
        <w:autoSpaceDE w:val="0"/>
        <w:spacing w:after="0" w:line="240" w:lineRule="auto"/>
        <w:ind w:firstLine="709"/>
        <w:jc w:val="both"/>
        <w:rPr>
          <w:rFonts w:ascii="Arial" w:eastAsia="Times New Roman" w:hAnsi="Arial" w:cs="Arial"/>
          <w:kern w:val="2"/>
          <w:sz w:val="20"/>
          <w:szCs w:val="20"/>
          <w:lang w:eastAsia="zh-CN"/>
        </w:rPr>
      </w:pPr>
      <w:r w:rsidRPr="0099375F">
        <w:rPr>
          <w:rFonts w:ascii="Times New Roman" w:eastAsia="Arial Unicode MS" w:hAnsi="Times New Roman" w:cs="Times New Roman"/>
          <w:color w:val="000000"/>
          <w:sz w:val="28"/>
          <w:szCs w:val="28"/>
        </w:rPr>
        <w:t>2.2.16. Содействовать</w:t>
      </w:r>
      <w:r w:rsidRPr="0099375F">
        <w:rPr>
          <w:rFonts w:ascii="Times New Roman" w:eastAsia="Arial Unicode MS" w:hAnsi="Times New Roman" w:cs="Times New Roman"/>
          <w:color w:val="000000"/>
          <w:kern w:val="2"/>
          <w:sz w:val="28"/>
          <w:szCs w:val="28"/>
        </w:rPr>
        <w:t xml:space="preserve"> работнику, желающему пройти профессиональное  </w:t>
      </w:r>
      <w:proofErr w:type="gramStart"/>
      <w:r w:rsidRPr="0099375F">
        <w:rPr>
          <w:rFonts w:ascii="Times New Roman" w:eastAsia="Arial Unicode MS" w:hAnsi="Times New Roman" w:cs="Times New Roman"/>
          <w:color w:val="000000"/>
          <w:kern w:val="2"/>
          <w:sz w:val="28"/>
          <w:szCs w:val="28"/>
        </w:rPr>
        <w:t>обучение по программам</w:t>
      </w:r>
      <w:proofErr w:type="gramEnd"/>
      <w:r w:rsidRPr="0099375F">
        <w:rPr>
          <w:rFonts w:ascii="Times New Roman" w:eastAsia="Arial Unicode MS" w:hAnsi="Times New Roman" w:cs="Times New Roman"/>
          <w:color w:val="000000"/>
          <w:kern w:val="2"/>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99375F" w:rsidRPr="0099375F" w:rsidRDefault="0099375F" w:rsidP="0099375F">
      <w:pPr>
        <w:tabs>
          <w:tab w:val="left" w:pos="709"/>
          <w:tab w:val="left" w:pos="1620"/>
        </w:tabs>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2.2.17. Рассматривать все вопросы, связанные с изменением структуры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ее реорганизацией с участием выборного органа первичной профсоюзной организации.</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 2.2.18. </w:t>
      </w:r>
      <w:proofErr w:type="gramStart"/>
      <w:r w:rsidRPr="0099375F">
        <w:rPr>
          <w:rFonts w:ascii="Times New Roman" w:eastAsia="Times New Roman" w:hAnsi="Times New Roman" w:cs="Times New Roman"/>
          <w:sz w:val="28"/>
          <w:szCs w:val="28"/>
          <w:lang w:eastAsia="zh-CN"/>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99375F">
        <w:rPr>
          <w:rFonts w:ascii="Times New Roman" w:eastAsia="Times New Roman" w:hAnsi="Times New Roman" w:cs="Times New Roman"/>
          <w:sz w:val="28"/>
          <w:szCs w:val="28"/>
          <w:lang w:eastAsia="zh-CN"/>
        </w:rPr>
        <w:t xml:space="preserve"> </w:t>
      </w:r>
      <w:proofErr w:type="gramStart"/>
      <w:r w:rsidRPr="0099375F">
        <w:rPr>
          <w:rFonts w:ascii="Times New Roman" w:eastAsia="Times New Roman" w:hAnsi="Times New Roman" w:cs="Times New Roman"/>
          <w:sz w:val="28"/>
          <w:szCs w:val="28"/>
          <w:lang w:eastAsia="zh-CN"/>
        </w:rPr>
        <w:t>3 статьи 81 ТК РФ).</w:t>
      </w:r>
      <w:proofErr w:type="gramEnd"/>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2.2.19. Уведомлять  профсоюзную организацию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(ст.82 ТК РФ).</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В случае массового высвобождения работников уведомление должно содержать социально-экономическое обоснование.</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w:t>
      </w:r>
    </w:p>
    <w:p w:rsidR="00282452" w:rsidRDefault="0099375F" w:rsidP="0099375F">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Calibri" w:hAnsi="Times New Roman" w:cs="Times New Roman"/>
          <w:sz w:val="28"/>
          <w:szCs w:val="28"/>
          <w:lang w:eastAsia="zh-CN" w:bidi="en-US"/>
        </w:rPr>
        <w:t xml:space="preserve">2.2.20. </w:t>
      </w:r>
      <w:r w:rsidRPr="0099375F">
        <w:rPr>
          <w:rFonts w:ascii="Times New Roman" w:eastAsia="Times New Roman" w:hAnsi="Times New Roman" w:cs="Times New Roman"/>
          <w:sz w:val="28"/>
          <w:szCs w:val="28"/>
          <w:lang w:eastAsia="zh-CN"/>
        </w:rPr>
        <w:t xml:space="preserve">Трудовым договором или дополнительным соглашением к трудовому договору может предусматриваться выполнение работником </w:t>
      </w:r>
    </w:p>
    <w:p w:rsidR="00282452" w:rsidRDefault="00282452" w:rsidP="0099375F">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lastRenderedPageBreak/>
        <w:t>трудовой функции дистанционно в соответствии с трудовым законодательством.  В трудовых договорах, дополнительных соглашениях</w:t>
      </w:r>
      <w:r w:rsidR="003D2D8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к трудовым договорам</w:t>
      </w:r>
      <w:r w:rsidR="003D2D8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с работниками, реализующих общеобразовательные программы и дополнительные образовательные программы, предусматривающие дистанционные формы обучения, включая руководителей и их заместителей, руководителей структурных подразделений, их заместителей указывается о дистанционной работе в соответствии с программой.</w:t>
      </w:r>
      <w:r w:rsidRPr="0099375F">
        <w:rPr>
          <w:rFonts w:ascii="Times New Roman" w:eastAsia="Times New Roman" w:hAnsi="Times New Roman" w:cs="Times New Roman"/>
          <w:sz w:val="28"/>
          <w:szCs w:val="28"/>
          <w:lang w:eastAsia="zh-CN"/>
        </w:rPr>
        <w:tab/>
        <w:t>На дистанционных работников в период выполнения ими трудовой функции дистанционнораспространяется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2.3.</w:t>
      </w:r>
      <w:r w:rsidRPr="0099375F">
        <w:rPr>
          <w:rFonts w:ascii="Times New Roman" w:eastAsia="Times New Roman" w:hAnsi="Times New Roman" w:cs="Times New Roman"/>
          <w:sz w:val="28"/>
          <w:szCs w:val="28"/>
          <w:lang w:eastAsia="zh-CN"/>
        </w:rPr>
        <w:tab/>
        <w:t xml:space="preserve">Выборный орган первичной профсоюзной организации обязуется осуществлять </w:t>
      </w:r>
      <w:proofErr w:type="gramStart"/>
      <w:r w:rsidRPr="0099375F">
        <w:rPr>
          <w:rFonts w:ascii="Times New Roman" w:eastAsia="Times New Roman" w:hAnsi="Times New Roman" w:cs="Times New Roman"/>
          <w:sz w:val="28"/>
          <w:szCs w:val="28"/>
          <w:lang w:eastAsia="zh-CN"/>
        </w:rPr>
        <w:t>контроль за</w:t>
      </w:r>
      <w:proofErr w:type="gramEnd"/>
      <w:r w:rsidRPr="0099375F">
        <w:rPr>
          <w:rFonts w:ascii="Times New Roman" w:eastAsia="Times New Roman" w:hAnsi="Times New Roman" w:cs="Times New Roman"/>
          <w:sz w:val="28"/>
          <w:szCs w:val="28"/>
          <w:lang w:eastAsia="zh-CN"/>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99375F" w:rsidRPr="0099375F" w:rsidRDefault="0099375F" w:rsidP="009937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99375F">
        <w:rPr>
          <w:rFonts w:ascii="Times New Roman" w:eastAsia="Calibri" w:hAnsi="Times New Roman" w:cs="Times New Roman"/>
          <w:sz w:val="28"/>
          <w:szCs w:val="28"/>
          <w:lang w:eastAsia="zh-CN" w:bidi="en-US"/>
        </w:rPr>
        <w:t xml:space="preserve">2.4. </w:t>
      </w:r>
      <w:r w:rsidRPr="0099375F">
        <w:rPr>
          <w:rFonts w:ascii="Times New Roman" w:eastAsia="Times New Roman" w:hAnsi="Times New Roman" w:cs="Times New Roman"/>
          <w:sz w:val="28"/>
          <w:szCs w:val="28"/>
          <w:lang w:eastAsia="zh-CN"/>
        </w:rPr>
        <w:t>Стороны подтверждают, что заключение гражданско-правовых договоров в ОУ, фактически регулирующих трудовые отношения между работником и работодателем, не допускается (часть вторая статьи 15</w:t>
      </w:r>
      <w:r w:rsidRPr="0099375F">
        <w:rPr>
          <w:rFonts w:ascii="Times New Roman" w:eastAsia="Arial Unicode MS" w:hAnsi="Times New Roman" w:cs="Times New Roman"/>
          <w:color w:val="000000"/>
          <w:kern w:val="2"/>
          <w:sz w:val="28"/>
          <w:szCs w:val="28"/>
          <w:lang w:eastAsia="zh-CN"/>
        </w:rPr>
        <w:t> </w:t>
      </w:r>
      <w:r w:rsidRPr="0099375F">
        <w:rPr>
          <w:rFonts w:ascii="Times New Roman" w:eastAsia="Times New Roman" w:hAnsi="Times New Roman" w:cs="Times New Roman"/>
          <w:sz w:val="28"/>
          <w:szCs w:val="28"/>
          <w:lang w:eastAsia="zh-CN"/>
        </w:rPr>
        <w:t>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Нормы профессиональной этики педагогических работников закрепляются в локальных нормативных актах ОУ, принимаемых работодателем в порядке, установленном уставом ОУ, по согласованию с выборным органом первичной профсоюзной организации.</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jc w:val="center"/>
        <w:rPr>
          <w:rFonts w:ascii="Times New Roman" w:eastAsia="Times New Roman" w:hAnsi="Times New Roman" w:cs="Times New Roman"/>
          <w:sz w:val="28"/>
          <w:szCs w:val="28"/>
          <w:lang w:eastAsia="zh-CN"/>
        </w:rPr>
      </w:pPr>
      <w:r w:rsidRPr="0099375F">
        <w:rPr>
          <w:rFonts w:ascii="Times New Roman" w:eastAsia="Times New Roman" w:hAnsi="Times New Roman" w:cs="Times New Roman"/>
          <w:b/>
          <w:bCs/>
          <w:caps/>
          <w:sz w:val="28"/>
          <w:szCs w:val="28"/>
          <w:lang w:val="en-US" w:eastAsia="zh-CN"/>
        </w:rPr>
        <w:t>III</w:t>
      </w:r>
      <w:r w:rsidRPr="0099375F">
        <w:rPr>
          <w:rFonts w:ascii="Times New Roman" w:eastAsia="Times New Roman" w:hAnsi="Times New Roman" w:cs="Times New Roman"/>
          <w:b/>
          <w:bCs/>
          <w:caps/>
          <w:sz w:val="28"/>
          <w:szCs w:val="28"/>
          <w:lang w:eastAsia="zh-CN"/>
        </w:rPr>
        <w:t>. рабочее время и время отдыха</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w:t>
      </w:r>
      <w:r w:rsidRPr="0099375F">
        <w:rPr>
          <w:rFonts w:ascii="Times New Roman" w:eastAsia="Times New Roman" w:hAnsi="Times New Roman" w:cs="Times New Roman"/>
          <w:sz w:val="28"/>
          <w:szCs w:val="28"/>
          <w:lang w:eastAsia="zh-CN"/>
        </w:rPr>
        <w:tab/>
        <w:t>Стороны пришли к соглашению о том, что:</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3.1.</w:t>
      </w:r>
      <w:r w:rsidRPr="0099375F">
        <w:rPr>
          <w:rFonts w:ascii="Times New Roman" w:eastAsia="Times New Roman" w:hAnsi="Times New Roman" w:cs="Times New Roman"/>
          <w:sz w:val="28"/>
          <w:szCs w:val="28"/>
          <w:lang w:eastAsia="zh-CN"/>
        </w:rPr>
        <w:tab/>
      </w:r>
      <w:proofErr w:type="gramStart"/>
      <w:r w:rsidRPr="0099375F">
        <w:rPr>
          <w:rFonts w:ascii="Times New Roman" w:eastAsia="Times New Roman" w:hAnsi="Times New Roman" w:cs="Times New Roman"/>
          <w:sz w:val="28"/>
          <w:szCs w:val="28"/>
          <w:lang w:eastAsia="zh-CN"/>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графиками работы, согласованными с выборным органом первичной профсоюзной организации. </w:t>
      </w:r>
      <w:proofErr w:type="gramEnd"/>
    </w:p>
    <w:p w:rsidR="0099375F" w:rsidRPr="003D2D8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3.2.</w:t>
      </w:r>
      <w:r w:rsidRPr="0099375F">
        <w:rPr>
          <w:rFonts w:ascii="Times New Roman" w:eastAsia="Times New Roman" w:hAnsi="Times New Roman" w:cs="Times New Roman"/>
          <w:sz w:val="28"/>
          <w:szCs w:val="28"/>
          <w:lang w:eastAsia="zh-CN"/>
        </w:rPr>
        <w:tab/>
        <w:t xml:space="preserve">Для руководителя, заместителей руководителя,  работников из числа административно-хозяйственного, учебно-вспомогательного и обслуживающего персонала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 xml:space="preserve">СОШ № 9 </w:t>
      </w:r>
      <w:r w:rsidRPr="0099375F">
        <w:rPr>
          <w:rFonts w:ascii="Times New Roman" w:eastAsia="Times New Roman" w:hAnsi="Times New Roman" w:cs="Times New Roman"/>
          <w:sz w:val="28"/>
          <w:szCs w:val="28"/>
          <w:lang w:eastAsia="zh-CN"/>
        </w:rPr>
        <w:t>устанавливается нормальная продолжительность рабочего времени, которая не может превышать 40 часов в неделю.</w:t>
      </w:r>
      <w:r w:rsidR="003D2D8F">
        <w:rPr>
          <w:rFonts w:ascii="Times New Roman" w:eastAsia="Times New Roman" w:hAnsi="Times New Roman" w:cs="Times New Roman"/>
          <w:sz w:val="28"/>
          <w:szCs w:val="28"/>
          <w:lang w:eastAsia="zh-CN"/>
        </w:rPr>
        <w:t xml:space="preserve"> </w:t>
      </w:r>
      <w:proofErr w:type="gramStart"/>
      <w:r w:rsidR="00E766CE" w:rsidRPr="003D2D8F">
        <w:rPr>
          <w:rFonts w:ascii="Times New Roman" w:eastAsia="Arial CYR" w:hAnsi="Times New Roman" w:cs="Times New Roman"/>
          <w:color w:val="000000"/>
          <w:sz w:val="28"/>
          <w:szCs w:val="28"/>
        </w:rPr>
        <w:t xml:space="preserve">Для работников и руководителей    </w:t>
      </w:r>
      <w:r w:rsidR="003D2D8F" w:rsidRPr="003D2D8F">
        <w:rPr>
          <w:rFonts w:ascii="Times New Roman" w:eastAsia="Times New Roman" w:hAnsi="Times New Roman" w:cs="Times New Roman"/>
          <w:bCs/>
          <w:kern w:val="2"/>
          <w:sz w:val="28"/>
          <w:szCs w:val="32"/>
          <w:lang w:eastAsia="zh-CN"/>
        </w:rPr>
        <w:t>МКОУ  СОШ № 9</w:t>
      </w:r>
      <w:r w:rsidR="00E766CE" w:rsidRPr="003D2D8F">
        <w:rPr>
          <w:rFonts w:ascii="Times New Roman" w:eastAsia="Times New Roman" w:hAnsi="Times New Roman" w:cs="Times New Roman"/>
          <w:sz w:val="28"/>
          <w:szCs w:val="28"/>
          <w:lang w:eastAsia="zh-CN"/>
        </w:rPr>
        <w:t xml:space="preserve"> </w:t>
      </w:r>
      <w:r w:rsidR="00E766CE" w:rsidRPr="003D2D8F">
        <w:rPr>
          <w:rFonts w:ascii="Times New Roman" w:eastAsia="Arial CYR" w:hAnsi="Times New Roman" w:cs="Times New Roman"/>
          <w:color w:val="000000"/>
          <w:sz w:val="28"/>
          <w:szCs w:val="28"/>
        </w:rPr>
        <w:t xml:space="preserve">расположен в сельской местности), из числа женщин, в соответствии со статьёй </w:t>
      </w:r>
      <w:r w:rsidR="00E766CE" w:rsidRPr="003D2D8F">
        <w:rPr>
          <w:rFonts w:ascii="Times New Roman" w:hAnsi="Times New Roman" w:cs="Times New Roman"/>
          <w:sz w:val="28"/>
          <w:szCs w:val="28"/>
        </w:rPr>
        <w:t>263.1.</w:t>
      </w:r>
      <w:proofErr w:type="gramEnd"/>
      <w:r w:rsidR="00E766CE" w:rsidRPr="003D2D8F">
        <w:rPr>
          <w:rFonts w:ascii="Times New Roman" w:hAnsi="Times New Roman" w:cs="Times New Roman"/>
          <w:sz w:val="28"/>
          <w:szCs w:val="28"/>
        </w:rPr>
        <w:t xml:space="preserve"> ТК РФ </w:t>
      </w:r>
      <w:r w:rsidR="00E766CE" w:rsidRPr="003D2D8F">
        <w:rPr>
          <w:rFonts w:ascii="Times New Roman" w:eastAsia="Arial CYR" w:hAnsi="Times New Roman" w:cs="Times New Roman"/>
          <w:color w:val="000000"/>
          <w:sz w:val="28"/>
          <w:szCs w:val="28"/>
        </w:rPr>
        <w:t xml:space="preserve">устанавливается сокращенная продолжительность рабочего времени не более 36 часов, если меньшая продолжительность не предусмотрена </w:t>
      </w:r>
      <w:r w:rsidR="00E766CE" w:rsidRPr="003D2D8F">
        <w:rPr>
          <w:rFonts w:ascii="Times New Roman" w:eastAsia="Arial CYR" w:hAnsi="Times New Roman" w:cs="Times New Roman"/>
          <w:color w:val="000000"/>
          <w:sz w:val="28"/>
          <w:szCs w:val="28"/>
        </w:rPr>
        <w:lastRenderedPageBreak/>
        <w:t xml:space="preserve">иными законодательными актами. </w:t>
      </w:r>
      <w:r w:rsidR="00E766CE" w:rsidRPr="003D2D8F">
        <w:rPr>
          <w:rFonts w:ascii="Times New Roman" w:eastAsia="Arial CYR" w:hAnsi="Times New Roman" w:cs="Times New Roman"/>
          <w:sz w:val="28"/>
          <w:szCs w:val="28"/>
        </w:rPr>
        <w:t>При этом заработная плата выплачивается в том же размере, что и при полной рабочей неделе</w:t>
      </w:r>
      <w:r w:rsidR="00E766CE" w:rsidRPr="003D2D8F">
        <w:rPr>
          <w:rFonts w:ascii="Times New Roman" w:eastAsia="Arial CYR" w:hAnsi="Times New Roman" w:cs="Times New Roman"/>
          <w:color w:val="000000"/>
          <w:sz w:val="28"/>
          <w:szCs w:val="28"/>
        </w:rPr>
        <w:t>.</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3.3.</w:t>
      </w:r>
      <w:r w:rsidRPr="0099375F">
        <w:rPr>
          <w:rFonts w:ascii="Times New Roman" w:eastAsia="Times New Roman" w:hAnsi="Times New Roman" w:cs="Times New Roman"/>
          <w:sz w:val="28"/>
          <w:szCs w:val="28"/>
          <w:lang w:eastAsia="zh-CN"/>
        </w:rPr>
        <w:tab/>
        <w:t xml:space="preserve"> </w:t>
      </w:r>
      <w:proofErr w:type="gramStart"/>
      <w:r w:rsidRPr="0099375F">
        <w:rPr>
          <w:rFonts w:ascii="Times New Roman" w:eastAsia="Times New Roman" w:hAnsi="Times New Roman" w:cs="Times New Roman"/>
          <w:sz w:val="28"/>
          <w:szCs w:val="28"/>
          <w:lang w:eastAsia="zh-CN"/>
        </w:rPr>
        <w:t xml:space="preserve">В зависимости от должности и (или) специальности педагогических работников с учетом особенностей их труда </w:t>
      </w:r>
      <w:hyperlink r:id="rId7" w:history="1">
        <w:r w:rsidRPr="00217069">
          <w:rPr>
            <w:rFonts w:ascii="Times New Roman" w:eastAsia="Times New Roman" w:hAnsi="Times New Roman" w:cs="Times New Roman"/>
            <w:color w:val="000000" w:themeColor="text1"/>
            <w:sz w:val="28"/>
            <w:szCs w:val="28"/>
            <w:u w:val="single"/>
            <w:lang w:eastAsia="zh-CN"/>
          </w:rPr>
          <w:t>продолжительность</w:t>
        </w:r>
      </w:hyperlink>
      <w:r w:rsidRPr="0099375F">
        <w:rPr>
          <w:rFonts w:ascii="Times New Roman" w:eastAsia="Times New Roman" w:hAnsi="Times New Roman" w:cs="Times New Roman"/>
          <w:sz w:val="28"/>
          <w:szCs w:val="28"/>
          <w:lang w:eastAsia="zh-CN"/>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Неполное рабочее время - неполный рабочий день или неполная рабочая неделя устанавливается в следующих случаях: - по соглашению между работником и работодателем; -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(ст.93 ТК РФ).</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3.4. В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w:t>
      </w:r>
      <w:r w:rsidRPr="0099375F">
        <w:rPr>
          <w:rFonts w:ascii="Times New Roman" w:eastAsia="MS Mincho" w:hAnsi="Times New Roman" w:cs="Times New Roman"/>
          <w:sz w:val="28"/>
          <w:szCs w:val="28"/>
          <w:lang w:eastAsia="zh-CN"/>
        </w:rPr>
        <w:t xml:space="preserve">учебная нагрузка на новый учебный год устанавливается  директором </w:t>
      </w:r>
      <w:r w:rsidR="00217069" w:rsidRPr="0099375F">
        <w:rPr>
          <w:rFonts w:ascii="Times New Roman" w:eastAsia="Times New Roman" w:hAnsi="Times New Roman" w:cs="Times New Roman"/>
          <w:bCs/>
          <w:kern w:val="2"/>
          <w:sz w:val="28"/>
          <w:szCs w:val="32"/>
          <w:lang w:eastAsia="zh-CN"/>
        </w:rPr>
        <w:t xml:space="preserve">МКОУ  </w:t>
      </w:r>
      <w:r w:rsidR="00217069">
        <w:rPr>
          <w:rFonts w:ascii="Times New Roman" w:eastAsia="Times New Roman" w:hAnsi="Times New Roman" w:cs="Times New Roman"/>
          <w:bCs/>
          <w:kern w:val="2"/>
          <w:sz w:val="28"/>
          <w:szCs w:val="32"/>
          <w:lang w:eastAsia="zh-CN"/>
        </w:rPr>
        <w:t>СОШ № 9</w:t>
      </w:r>
      <w:r w:rsidR="00217069"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 xml:space="preserve"> </w:t>
      </w:r>
      <w:r w:rsidRPr="0099375F">
        <w:rPr>
          <w:rFonts w:ascii="Times New Roman" w:eastAsia="MS Mincho" w:hAnsi="Times New Roman" w:cs="Times New Roman"/>
          <w:sz w:val="28"/>
          <w:szCs w:val="28"/>
          <w:lang w:eastAsia="zh-CN"/>
        </w:rPr>
        <w:t>по  согласованию с выборным органом первичной профсоюзной организации.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 Директор должен ознакомить педагогических работников </w:t>
      </w:r>
      <w:proofErr w:type="gramStart"/>
      <w:r w:rsidRPr="0099375F">
        <w:rPr>
          <w:rFonts w:ascii="Times New Roman" w:eastAsia="Times New Roman" w:hAnsi="Times New Roman" w:cs="Times New Roman"/>
          <w:sz w:val="28"/>
          <w:szCs w:val="28"/>
          <w:lang w:eastAsia="zh-CN"/>
        </w:rPr>
        <w:t>под роспись с предполагаемой учебной нагрузкой на новый учебный год в письменном виде до начала</w:t>
      </w:r>
      <w:proofErr w:type="gramEnd"/>
      <w:r w:rsidRPr="0099375F">
        <w:rPr>
          <w:rFonts w:ascii="Times New Roman" w:eastAsia="Times New Roman" w:hAnsi="Times New Roman" w:cs="Times New Roman"/>
          <w:sz w:val="28"/>
          <w:szCs w:val="28"/>
          <w:lang w:eastAsia="zh-CN"/>
        </w:rPr>
        <w:t xml:space="preserve"> ежегодного оплачиваемого отпуска. </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3.5. Учебная нагрузка на новый учебный год работникам, ведущим преподавательскую работу помимо основной работы (руководителю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его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w:t>
      </w:r>
      <w:proofErr w:type="gramStart"/>
      <w:r w:rsidRPr="0099375F">
        <w:rPr>
          <w:rFonts w:ascii="Times New Roman" w:eastAsia="Times New Roman" w:hAnsi="Times New Roman" w:cs="Times New Roman"/>
          <w:sz w:val="28"/>
          <w:szCs w:val="28"/>
          <w:lang w:eastAsia="zh-CN"/>
        </w:rPr>
        <w:t>,</w:t>
      </w:r>
      <w:proofErr w:type="gramEnd"/>
      <w:r w:rsidRPr="0099375F">
        <w:rPr>
          <w:rFonts w:ascii="Times New Roman" w:eastAsia="Times New Roman" w:hAnsi="Times New Roman" w:cs="Times New Roman"/>
          <w:sz w:val="28"/>
          <w:szCs w:val="28"/>
          <w:lang w:eastAsia="zh-CN"/>
        </w:rPr>
        <w:t xml:space="preserve"> чем на ставку заработной платы.</w:t>
      </w:r>
    </w:p>
    <w:p w:rsidR="0099375F" w:rsidRPr="00217069" w:rsidRDefault="0099375F" w:rsidP="0099375F">
      <w:pPr>
        <w:widowControl w:val="0"/>
        <w:suppressAutoHyphens/>
        <w:autoSpaceDE w:val="0"/>
        <w:spacing w:after="0" w:line="240" w:lineRule="auto"/>
        <w:ind w:firstLine="709"/>
        <w:contextualSpacing/>
        <w:jc w:val="both"/>
        <w:rPr>
          <w:rFonts w:ascii="Times New Roman" w:eastAsia="Times New Roman" w:hAnsi="Times New Roman" w:cs="Times New Roman"/>
          <w:color w:val="FF0000"/>
          <w:sz w:val="20"/>
          <w:szCs w:val="20"/>
          <w:lang w:eastAsia="zh-CN"/>
        </w:rPr>
      </w:pPr>
      <w:r w:rsidRPr="002F0F34">
        <w:rPr>
          <w:rFonts w:ascii="Times New Roman" w:eastAsia="Times New Roman" w:hAnsi="Times New Roman" w:cs="Times New Roman"/>
          <w:sz w:val="28"/>
          <w:szCs w:val="28"/>
          <w:lang w:eastAsia="zh-CN"/>
        </w:rPr>
        <w:t>3.6.  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2F0F34">
        <w:rPr>
          <w:rFonts w:ascii="Times New Roman" w:eastAsia="Arial Unicode MS" w:hAnsi="Times New Roman" w:cs="Times New Roman"/>
          <w:kern w:val="2"/>
          <w:sz w:val="28"/>
          <w:szCs w:val="28"/>
          <w:lang w:eastAsia="zh-CN"/>
        </w:rPr>
        <w:t> </w:t>
      </w:r>
      <w:r w:rsidRPr="00217069">
        <w:rPr>
          <w:rFonts w:ascii="Times New Roman" w:eastAsia="Times New Roman" w:hAnsi="Times New Roman" w:cs="Times New Roman"/>
          <w:color w:val="FF0000"/>
          <w:sz w:val="28"/>
          <w:szCs w:val="28"/>
          <w:lang w:eastAsia="zh-CN"/>
        </w:rPr>
        <w:t>1.6</w:t>
      </w:r>
      <w:r w:rsidRPr="00217069">
        <w:rPr>
          <w:rFonts w:ascii="Times New Roman" w:eastAsia="Arial Unicode MS" w:hAnsi="Times New Roman" w:cs="Times New Roman"/>
          <w:color w:val="FF0000"/>
          <w:kern w:val="2"/>
          <w:sz w:val="28"/>
          <w:szCs w:val="28"/>
          <w:lang w:eastAsia="zh-CN"/>
        </w:rPr>
        <w:t> </w:t>
      </w:r>
      <w:r w:rsidRPr="00217069">
        <w:rPr>
          <w:rFonts w:ascii="Times New Roman" w:eastAsia="Times New Roman" w:hAnsi="Times New Roman" w:cs="Times New Roman"/>
          <w:color w:val="FF0000"/>
          <w:sz w:val="28"/>
          <w:szCs w:val="28"/>
          <w:lang w:eastAsia="zh-CN"/>
        </w:rPr>
        <w:t>приложения 2 к приказу №</w:t>
      </w:r>
      <w:r w:rsidRPr="00217069">
        <w:rPr>
          <w:rFonts w:ascii="Times New Roman" w:eastAsia="Arial Unicode MS" w:hAnsi="Times New Roman" w:cs="Times New Roman"/>
          <w:color w:val="FF0000"/>
          <w:kern w:val="2"/>
          <w:sz w:val="28"/>
          <w:szCs w:val="28"/>
          <w:lang w:eastAsia="zh-CN"/>
        </w:rPr>
        <w:t> </w:t>
      </w:r>
      <w:r w:rsidRPr="00217069">
        <w:rPr>
          <w:rFonts w:ascii="Times New Roman" w:eastAsia="Times New Roman" w:hAnsi="Times New Roman" w:cs="Times New Roman"/>
          <w:color w:val="FF0000"/>
          <w:sz w:val="28"/>
          <w:szCs w:val="28"/>
          <w:lang w:eastAsia="zh-CN"/>
        </w:rPr>
        <w:t>1601.</w:t>
      </w:r>
    </w:p>
    <w:p w:rsidR="0099375F" w:rsidRPr="002F0F34" w:rsidRDefault="0099375F" w:rsidP="009937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iCs/>
          <w:sz w:val="28"/>
          <w:szCs w:val="28"/>
          <w:lang w:eastAsia="zh-CN"/>
        </w:rPr>
        <w:t xml:space="preserve">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w:t>
      </w:r>
      <w:r w:rsidRPr="00217069">
        <w:rPr>
          <w:rFonts w:ascii="Times New Roman" w:eastAsia="Times New Roman" w:hAnsi="Times New Roman" w:cs="Times New Roman"/>
          <w:iCs/>
          <w:color w:val="FF0000"/>
          <w:sz w:val="28"/>
          <w:szCs w:val="28"/>
          <w:lang w:eastAsia="zh-CN"/>
        </w:rPr>
        <w:t>1.5,</w:t>
      </w:r>
      <w:r w:rsidRPr="00217069">
        <w:rPr>
          <w:rFonts w:ascii="Times New Roman" w:eastAsia="Arial Unicode MS" w:hAnsi="Times New Roman" w:cs="Times New Roman"/>
          <w:color w:val="FF0000"/>
          <w:kern w:val="2"/>
          <w:sz w:val="28"/>
          <w:szCs w:val="28"/>
          <w:lang w:eastAsia="zh-CN"/>
        </w:rPr>
        <w:t> </w:t>
      </w:r>
      <w:r w:rsidRPr="00217069">
        <w:rPr>
          <w:rFonts w:ascii="Times New Roman" w:eastAsia="Times New Roman" w:hAnsi="Times New Roman" w:cs="Times New Roman"/>
          <w:iCs/>
          <w:color w:val="FF0000"/>
          <w:sz w:val="28"/>
          <w:szCs w:val="28"/>
          <w:lang w:eastAsia="zh-CN"/>
        </w:rPr>
        <w:t>1.7,</w:t>
      </w:r>
      <w:r w:rsidRPr="00217069">
        <w:rPr>
          <w:rFonts w:ascii="Times New Roman" w:eastAsia="Arial Unicode MS" w:hAnsi="Times New Roman" w:cs="Times New Roman"/>
          <w:color w:val="FF0000"/>
          <w:kern w:val="2"/>
          <w:sz w:val="28"/>
          <w:szCs w:val="28"/>
          <w:lang w:eastAsia="zh-CN"/>
        </w:rPr>
        <w:t> </w:t>
      </w:r>
      <w:r w:rsidRPr="00217069">
        <w:rPr>
          <w:rFonts w:ascii="Times New Roman" w:eastAsia="Times New Roman" w:hAnsi="Times New Roman" w:cs="Times New Roman"/>
          <w:iCs/>
          <w:color w:val="FF0000"/>
          <w:sz w:val="28"/>
          <w:szCs w:val="28"/>
          <w:lang w:eastAsia="zh-CN"/>
        </w:rPr>
        <w:t>5.2 приложения 2 к приказу №</w:t>
      </w:r>
      <w:r w:rsidRPr="00217069">
        <w:rPr>
          <w:rFonts w:ascii="Times New Roman" w:eastAsia="Arial Unicode MS" w:hAnsi="Times New Roman" w:cs="Times New Roman"/>
          <w:color w:val="FF0000"/>
          <w:kern w:val="2"/>
          <w:sz w:val="28"/>
          <w:szCs w:val="28"/>
          <w:lang w:eastAsia="zh-CN"/>
        </w:rPr>
        <w:t> </w:t>
      </w:r>
      <w:r w:rsidRPr="00217069">
        <w:rPr>
          <w:rFonts w:ascii="Times New Roman" w:eastAsia="Times New Roman" w:hAnsi="Times New Roman" w:cs="Times New Roman"/>
          <w:iCs/>
          <w:color w:val="FF0000"/>
          <w:sz w:val="28"/>
          <w:szCs w:val="28"/>
          <w:lang w:eastAsia="zh-CN"/>
        </w:rPr>
        <w:t>1601</w:t>
      </w:r>
      <w:r w:rsidRPr="002F0F34">
        <w:rPr>
          <w:rFonts w:ascii="Times New Roman" w:eastAsia="Times New Roman" w:hAnsi="Times New Roman" w:cs="Times New Roman"/>
          <w:iCs/>
          <w:sz w:val="28"/>
          <w:szCs w:val="28"/>
          <w:lang w:eastAsia="zh-CN"/>
        </w:rPr>
        <w:t>, в том числе:</w:t>
      </w:r>
    </w:p>
    <w:p w:rsidR="0099375F" w:rsidRPr="002F0F34" w:rsidRDefault="0099375F" w:rsidP="009937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iCs/>
          <w:sz w:val="28"/>
          <w:szCs w:val="28"/>
          <w:lang w:eastAsia="zh-CN"/>
        </w:rPr>
        <w:t>а)</w:t>
      </w:r>
      <w:r w:rsidRPr="002F0F34">
        <w:rPr>
          <w:rFonts w:ascii="Times New Roman" w:eastAsia="Arial Unicode MS" w:hAnsi="Times New Roman" w:cs="Times New Roman"/>
          <w:kern w:val="2"/>
          <w:sz w:val="28"/>
          <w:szCs w:val="28"/>
          <w:lang w:eastAsia="zh-CN"/>
        </w:rPr>
        <w:t> </w:t>
      </w:r>
      <w:r w:rsidRPr="002F0F34">
        <w:rPr>
          <w:rFonts w:ascii="Times New Roman" w:eastAsia="Times New Roman" w:hAnsi="Times New Roman" w:cs="Times New Roman"/>
          <w:iCs/>
          <w:sz w:val="28"/>
          <w:szCs w:val="28"/>
          <w:lang w:eastAsia="zh-CN"/>
        </w:rPr>
        <w:t>по взаимному согласию сторон;</w:t>
      </w:r>
    </w:p>
    <w:p w:rsidR="0099375F" w:rsidRPr="002F0F34" w:rsidRDefault="0099375F" w:rsidP="009937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iCs/>
          <w:sz w:val="28"/>
          <w:szCs w:val="28"/>
          <w:lang w:eastAsia="zh-CN"/>
        </w:rPr>
        <w:t>б)</w:t>
      </w:r>
      <w:r w:rsidRPr="002F0F34">
        <w:rPr>
          <w:rFonts w:ascii="Times New Roman" w:eastAsia="Arial Unicode MS" w:hAnsi="Times New Roman" w:cs="Times New Roman"/>
          <w:kern w:val="2"/>
          <w:sz w:val="28"/>
          <w:szCs w:val="28"/>
          <w:lang w:eastAsia="zh-CN"/>
        </w:rPr>
        <w:t> </w:t>
      </w:r>
      <w:r w:rsidRPr="002F0F34">
        <w:rPr>
          <w:rFonts w:ascii="Times New Roman" w:eastAsia="Times New Roman" w:hAnsi="Times New Roman" w:cs="Times New Roman"/>
          <w:iCs/>
          <w:sz w:val="28"/>
          <w:szCs w:val="28"/>
          <w:lang w:eastAsia="zh-CN"/>
        </w:rPr>
        <w:t>по инициативе работодателя в случаях:</w:t>
      </w:r>
    </w:p>
    <w:p w:rsidR="0099375F" w:rsidRPr="002F0F34" w:rsidRDefault="0099375F" w:rsidP="009937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iCs/>
          <w:sz w:val="28"/>
          <w:szCs w:val="28"/>
          <w:lang w:eastAsia="zh-CN"/>
        </w:rPr>
        <w:lastRenderedPageBreak/>
        <w:t>—</w:t>
      </w:r>
      <w:r w:rsidRPr="002F0F34">
        <w:rPr>
          <w:rFonts w:ascii="Times New Roman" w:eastAsia="Arial Unicode MS" w:hAnsi="Times New Roman" w:cs="Times New Roman"/>
          <w:kern w:val="2"/>
          <w:sz w:val="28"/>
          <w:szCs w:val="28"/>
          <w:lang w:eastAsia="zh-CN"/>
        </w:rPr>
        <w:t> </w:t>
      </w:r>
      <w:r w:rsidRPr="002F0F34">
        <w:rPr>
          <w:rFonts w:ascii="Times New Roman" w:eastAsia="Times New Roman" w:hAnsi="Times New Roman" w:cs="Times New Roman"/>
          <w:iCs/>
          <w:sz w:val="28"/>
          <w:szCs w:val="28"/>
          <w:lang w:eastAsia="zh-CN"/>
        </w:rPr>
        <w:t>уменьшения количества часов по учебным планам и программам, сокращения количества классов (групп);</w:t>
      </w:r>
    </w:p>
    <w:p w:rsidR="0099375F" w:rsidRPr="002F0F34" w:rsidRDefault="0099375F" w:rsidP="009937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iCs/>
          <w:sz w:val="28"/>
          <w:szCs w:val="28"/>
          <w:lang w:eastAsia="zh-CN"/>
        </w:rPr>
        <w:t>—</w:t>
      </w:r>
      <w:r w:rsidRPr="002F0F34">
        <w:rPr>
          <w:rFonts w:ascii="Times New Roman" w:eastAsia="Arial Unicode MS" w:hAnsi="Times New Roman" w:cs="Times New Roman"/>
          <w:kern w:val="2"/>
          <w:sz w:val="28"/>
          <w:szCs w:val="28"/>
          <w:lang w:eastAsia="zh-CN"/>
        </w:rPr>
        <w:t> </w:t>
      </w:r>
      <w:r w:rsidRPr="002F0F34">
        <w:rPr>
          <w:rFonts w:ascii="Times New Roman" w:eastAsia="Times New Roman" w:hAnsi="Times New Roman" w:cs="Times New Roman"/>
          <w:iCs/>
          <w:sz w:val="28"/>
          <w:szCs w:val="28"/>
          <w:lang w:eastAsia="zh-CN"/>
        </w:rPr>
        <w:t>восстановления на работе учителя, ранее выполнявшего эту учебную нагрузку;</w:t>
      </w:r>
    </w:p>
    <w:p w:rsidR="0099375F" w:rsidRPr="002F0F34" w:rsidRDefault="0099375F" w:rsidP="0099375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iCs/>
          <w:sz w:val="28"/>
          <w:szCs w:val="28"/>
          <w:lang w:eastAsia="zh-CN"/>
        </w:rPr>
        <w:t>—</w:t>
      </w:r>
      <w:r w:rsidRPr="002F0F34">
        <w:rPr>
          <w:rFonts w:ascii="Times New Roman" w:eastAsia="Arial Unicode MS" w:hAnsi="Times New Roman" w:cs="Times New Roman"/>
          <w:kern w:val="2"/>
          <w:sz w:val="28"/>
          <w:szCs w:val="28"/>
          <w:lang w:eastAsia="zh-CN"/>
        </w:rPr>
        <w:t> </w:t>
      </w:r>
      <w:r w:rsidRPr="002F0F34">
        <w:rPr>
          <w:rFonts w:ascii="Times New Roman" w:eastAsia="Times New Roman" w:hAnsi="Times New Roman" w:cs="Times New Roman"/>
          <w:iCs/>
          <w:sz w:val="28"/>
          <w:szCs w:val="28"/>
          <w:lang w:eastAsia="zh-CN"/>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99375F" w:rsidRPr="002F0F34" w:rsidRDefault="0099375F" w:rsidP="0099375F">
      <w:pPr>
        <w:widowControl w:val="0"/>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proofErr w:type="gramStart"/>
      <w:r w:rsidRPr="002F0F34">
        <w:rPr>
          <w:rFonts w:ascii="Times New Roman" w:eastAsia="Times New Roman" w:hAnsi="Times New Roman" w:cs="Times New Roman"/>
          <w:sz w:val="28"/>
          <w:szCs w:val="28"/>
          <w:lang w:eastAsia="zh-CN"/>
        </w:rPr>
        <w:t>3.7.Объём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w:t>
      </w:r>
      <w:proofErr w:type="gramEnd"/>
      <w:r w:rsidRPr="002F0F34">
        <w:rPr>
          <w:rFonts w:ascii="Times New Roman" w:eastAsia="Times New Roman" w:hAnsi="Times New Roman" w:cs="Times New Roman"/>
          <w:sz w:val="28"/>
          <w:szCs w:val="28"/>
          <w:lang w:eastAsia="zh-CN"/>
        </w:rPr>
        <w:t xml:space="preserve">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99375F" w:rsidRPr="002F0F34" w:rsidRDefault="0099375F" w:rsidP="0099375F">
      <w:pPr>
        <w:suppressAutoHyphens/>
        <w:spacing w:after="0" w:line="240" w:lineRule="auto"/>
        <w:ind w:firstLine="539"/>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ab/>
      </w:r>
      <w:r w:rsidRPr="002F0F34">
        <w:rPr>
          <w:rFonts w:ascii="Times New Roman" w:eastAsia="Times New Roman" w:hAnsi="Times New Roman" w:cs="Times New Roman"/>
          <w:iCs/>
          <w:sz w:val="28"/>
          <w:szCs w:val="28"/>
          <w:lang w:eastAsia="zh-CN"/>
        </w:rPr>
        <w:t xml:space="preserve">3.8. </w:t>
      </w:r>
      <w:r w:rsidRPr="002F0F34">
        <w:rPr>
          <w:rFonts w:ascii="Times New Roman" w:eastAsia="Times New Roman" w:hAnsi="Times New Roman" w:cs="Times New Roman"/>
          <w:sz w:val="28"/>
          <w:szCs w:val="28"/>
          <w:lang w:eastAsia="zh-CN"/>
        </w:rPr>
        <w:t xml:space="preserve"> </w:t>
      </w:r>
      <w:proofErr w:type="gramStart"/>
      <w:r w:rsidRPr="002F0F34">
        <w:rPr>
          <w:rFonts w:ascii="Times New Roman" w:eastAsia="Times New Roman" w:hAnsi="Times New Roman" w:cs="Times New Roman"/>
          <w:sz w:val="28"/>
          <w:szCs w:val="28"/>
          <w:lang w:eastAsia="zh-CN"/>
        </w:rPr>
        <w:t>Учебная нагрузка педагогическим работникам, находящимся к началу учебного года в отпусках в связи с рождением ребенка,  по  уходу за ребенком до достижения им возраста  полутора лет,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w:t>
      </w:r>
      <w:proofErr w:type="gramEnd"/>
      <w:r w:rsidRPr="002F0F34">
        <w:rPr>
          <w:rFonts w:ascii="Times New Roman" w:eastAsia="Times New Roman" w:hAnsi="Times New Roman" w:cs="Times New Roman"/>
          <w:sz w:val="28"/>
          <w:szCs w:val="28"/>
          <w:lang w:eastAsia="zh-CN"/>
        </w:rPr>
        <w:t xml:space="preserve"> нахождения указанных работников в соответствующих отпусках.</w:t>
      </w:r>
    </w:p>
    <w:p w:rsidR="0099375F" w:rsidRPr="002F0F34" w:rsidRDefault="0099375F" w:rsidP="0099375F">
      <w:pPr>
        <w:suppressAutoHyphens/>
        <w:spacing w:after="0" w:line="240" w:lineRule="auto"/>
        <w:ind w:firstLine="709"/>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iCs/>
          <w:sz w:val="28"/>
          <w:szCs w:val="28"/>
          <w:lang w:eastAsia="zh-CN"/>
        </w:rPr>
        <w:t xml:space="preserve">3.9. </w:t>
      </w:r>
      <w:r w:rsidRPr="002F0F34">
        <w:rPr>
          <w:rFonts w:ascii="Times New Roman" w:eastAsia="Times New Roman" w:hAnsi="Times New Roman" w:cs="Times New Roman"/>
          <w:sz w:val="28"/>
          <w:szCs w:val="28"/>
          <w:lang w:eastAsia="zh-CN"/>
        </w:rPr>
        <w:t xml:space="preserve">В дни работы к дежурству по  </w:t>
      </w:r>
      <w:r w:rsidR="003D2D8F" w:rsidRPr="0099375F">
        <w:rPr>
          <w:rFonts w:ascii="Times New Roman" w:eastAsia="Times New Roman" w:hAnsi="Times New Roman" w:cs="Times New Roman"/>
          <w:bCs/>
          <w:kern w:val="2"/>
          <w:sz w:val="28"/>
          <w:szCs w:val="32"/>
          <w:lang w:eastAsia="zh-CN"/>
        </w:rPr>
        <w:t xml:space="preserve">МКОУ  </w:t>
      </w:r>
      <w:r w:rsidR="003D2D8F">
        <w:rPr>
          <w:rFonts w:ascii="Times New Roman" w:eastAsia="Times New Roman" w:hAnsi="Times New Roman" w:cs="Times New Roman"/>
          <w:bCs/>
          <w:kern w:val="2"/>
          <w:sz w:val="28"/>
          <w:szCs w:val="32"/>
          <w:lang w:eastAsia="zh-CN"/>
        </w:rPr>
        <w:t>СОШ № 9</w:t>
      </w:r>
      <w:r w:rsidRPr="002F0F34">
        <w:rPr>
          <w:rFonts w:ascii="Times New Roman" w:eastAsia="Times New Roman" w:hAnsi="Times New Roman" w:cs="Times New Roman"/>
          <w:sz w:val="28"/>
          <w:szCs w:val="28"/>
          <w:lang w:eastAsia="zh-CN"/>
        </w:rPr>
        <w:t xml:space="preserve"> педагогические работники (учителя)  привлекаются не ранее чем за 20 минут до начала учебных занятий и не позднее 20 минут после окончания их последнего учебного занятия.</w:t>
      </w:r>
    </w:p>
    <w:p w:rsidR="0099375F" w:rsidRPr="002F0F34" w:rsidRDefault="0099375F" w:rsidP="0099375F">
      <w:pPr>
        <w:suppressAutoHyphens/>
        <w:spacing w:after="0" w:line="240" w:lineRule="auto"/>
        <w:ind w:firstLine="709"/>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3.10. </w:t>
      </w:r>
      <w:proofErr w:type="gramStart"/>
      <w:r w:rsidRPr="002F0F34">
        <w:rPr>
          <w:rFonts w:ascii="Times New Roman" w:eastAsia="Times New Roman" w:hAnsi="Times New Roman" w:cs="Times New Roman"/>
          <w:sz w:val="28"/>
          <w:szCs w:val="28"/>
          <w:lang w:eastAsia="zh-CN"/>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2F0F34">
        <w:rPr>
          <w:rFonts w:ascii="Times New Roman" w:eastAsia="Times New Roman" w:hAnsi="Times New Roman" w:cs="Times New Roman"/>
          <w:sz w:val="28"/>
          <w:szCs w:val="28"/>
          <w:lang w:eastAsia="zh-CN"/>
        </w:rPr>
        <w:t xml:space="preserve"> Режим рабочего времени указанных работников устанавливается с учетом выполняемой работы</w:t>
      </w:r>
      <w:r w:rsidRPr="002F0F34">
        <w:rPr>
          <w:rFonts w:ascii="Times New Roman" w:eastAsia="Times New Roman" w:hAnsi="Times New Roman" w:cs="Times New Roman"/>
          <w:color w:val="0070C0"/>
          <w:sz w:val="28"/>
          <w:szCs w:val="28"/>
          <w:lang w:eastAsia="zh-CN"/>
        </w:rPr>
        <w:t>.</w:t>
      </w:r>
    </w:p>
    <w:p w:rsidR="00282452" w:rsidRDefault="00217069" w:rsidP="0099375F">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99375F" w:rsidRPr="002F0F34">
        <w:rPr>
          <w:rFonts w:ascii="Times New Roman" w:eastAsia="Times New Roman" w:hAnsi="Times New Roman" w:cs="Times New Roman"/>
          <w:sz w:val="28"/>
          <w:szCs w:val="28"/>
          <w:lang w:eastAsia="zh-CN"/>
        </w:rPr>
        <w:t xml:space="preserve">3.11. Для всех работников, кроме сторожей, продолжительность рабочей недели - 5 дней, непрерывная рабочая неделя с двумя   выходными днями в неделю устанавливается для работников правилами </w:t>
      </w:r>
      <w:r w:rsidR="00BC662A">
        <w:rPr>
          <w:rFonts w:ascii="Times New Roman" w:eastAsia="Times New Roman" w:hAnsi="Times New Roman" w:cs="Times New Roman"/>
          <w:sz w:val="28"/>
          <w:szCs w:val="28"/>
          <w:lang w:eastAsia="zh-CN"/>
        </w:rPr>
        <w:t>внутреннего трудового распорядка</w:t>
      </w:r>
      <w:r w:rsidR="0099375F" w:rsidRPr="002F0F34">
        <w:rPr>
          <w:rFonts w:ascii="Times New Roman" w:eastAsia="Times New Roman" w:hAnsi="Times New Roman" w:cs="Times New Roman"/>
          <w:sz w:val="28"/>
          <w:szCs w:val="28"/>
          <w:lang w:eastAsia="zh-CN"/>
        </w:rPr>
        <w:t xml:space="preserve"> и трудовыми договорами. Для сторожей устанавливается рабочая неделя в режиме гибкого рабочего времени с предоставлением выходных дней по скользящему графику. Для учета </w:t>
      </w:r>
    </w:p>
    <w:p w:rsidR="00282452" w:rsidRDefault="00282452" w:rsidP="0099375F">
      <w:pPr>
        <w:suppressAutoHyphens/>
        <w:spacing w:after="0" w:line="240" w:lineRule="auto"/>
        <w:jc w:val="both"/>
        <w:rPr>
          <w:rFonts w:ascii="Times New Roman" w:eastAsia="Times New Roman" w:hAnsi="Times New Roman" w:cs="Times New Roman"/>
          <w:sz w:val="28"/>
          <w:szCs w:val="28"/>
          <w:lang w:eastAsia="zh-CN"/>
        </w:rPr>
      </w:pPr>
    </w:p>
    <w:p w:rsidR="0099375F" w:rsidRPr="002F0F34"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lastRenderedPageBreak/>
        <w:t>рабочего времени сторожей  применяется суммированный учет. Учетный период - 1 год.</w:t>
      </w:r>
    </w:p>
    <w:p w:rsidR="0099375F" w:rsidRPr="002F0F34"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 xml:space="preserve"> 3.12.</w:t>
      </w:r>
      <w:r w:rsidRPr="002F0F34">
        <w:rPr>
          <w:rFonts w:ascii="Times New Roman" w:eastAsia="Times New Roman" w:hAnsi="Times New Roman" w:cs="Times New Roman"/>
          <w:sz w:val="28"/>
          <w:szCs w:val="28"/>
          <w:lang w:eastAsia="zh-CN"/>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При составлении расписаний учебных занятий при наличии возможности учителям предусматривается один свободный день в неделю</w:t>
      </w:r>
      <w:r w:rsidRPr="0099375F">
        <w:rPr>
          <w:rFonts w:ascii="Times New Roman" w:eastAsia="Times New Roman" w:hAnsi="Times New Roman" w:cs="Times New Roman"/>
          <w:sz w:val="28"/>
          <w:szCs w:val="28"/>
          <w:lang w:eastAsia="zh-CN"/>
        </w:rPr>
        <w:t xml:space="preserve"> для методической работы.</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3.13.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В каникулярный период, а также в период отмены учебных занятий учебно-вспомогательный и обслуживающий персонал  </w:t>
      </w:r>
      <w:r w:rsidR="00202460" w:rsidRPr="0099375F">
        <w:rPr>
          <w:rFonts w:ascii="Times New Roman" w:eastAsia="Times New Roman" w:hAnsi="Times New Roman" w:cs="Times New Roman"/>
          <w:bCs/>
          <w:kern w:val="2"/>
          <w:sz w:val="28"/>
          <w:szCs w:val="32"/>
          <w:lang w:eastAsia="zh-CN"/>
        </w:rPr>
        <w:t xml:space="preserve">МКОУ  </w:t>
      </w:r>
      <w:r w:rsidR="00202460">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может привлекаться к выполнению организационных и хозяйственных работ, не требующих специальных знаний, в пределах установленной им продолжительности рабочего времени.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3.14.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3.15.</w:t>
      </w:r>
      <w:r w:rsidRPr="0099375F">
        <w:rPr>
          <w:rFonts w:ascii="Times New Roman" w:eastAsia="Times New Roman" w:hAnsi="Times New Roman" w:cs="Times New Roman"/>
          <w:sz w:val="28"/>
          <w:szCs w:val="28"/>
          <w:lang w:eastAsia="zh-CN"/>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3.16.</w:t>
      </w:r>
      <w:r w:rsidRPr="0099375F">
        <w:rPr>
          <w:rFonts w:ascii="Times New Roman" w:eastAsia="Times New Roman" w:hAnsi="Times New Roman" w:cs="Times New Roman"/>
          <w:sz w:val="28"/>
          <w:szCs w:val="28"/>
          <w:lang w:eastAsia="zh-CN"/>
        </w:rPr>
        <w:tab/>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02460" w:rsidRPr="0099375F">
        <w:rPr>
          <w:rFonts w:ascii="Times New Roman" w:eastAsia="Times New Roman" w:hAnsi="Times New Roman" w:cs="Times New Roman"/>
          <w:bCs/>
          <w:kern w:val="2"/>
          <w:sz w:val="28"/>
          <w:szCs w:val="32"/>
          <w:lang w:eastAsia="zh-CN"/>
        </w:rPr>
        <w:t xml:space="preserve">МКОУ  </w:t>
      </w:r>
      <w:r w:rsidR="00202460">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Без согласия работников </w:t>
      </w:r>
      <w:r w:rsidRPr="0099375F">
        <w:rPr>
          <w:rFonts w:ascii="Times New Roman" w:eastAsia="Times New Roman" w:hAnsi="Times New Roman" w:cs="Times New Roman"/>
          <w:sz w:val="28"/>
          <w:szCs w:val="28"/>
          <w:lang w:eastAsia="zh-CN"/>
        </w:rPr>
        <w:lastRenderedPageBreak/>
        <w:t>допускается привлечение их к работе в случаях, определенных частью третьей статьи 113 ТК РФ.</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Привлечение работника к работе в выходные и нерабочие праздничные дни производится по письменному распоряжению работодателя.</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3.17.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99375F">
        <w:rPr>
          <w:rFonts w:ascii="Times New Roman" w:eastAsia="Times New Roman" w:hAnsi="Times New Roman" w:cs="Times New Roman"/>
          <w:spacing w:val="-6"/>
          <w:sz w:val="28"/>
          <w:szCs w:val="28"/>
          <w:lang w:eastAsia="zh-CN"/>
        </w:rPr>
        <w:t>письменного согласия работника, с дополнительной оплатой и с соблюдением статей 60, 97 и 99 ТК РФ.</w:t>
      </w:r>
    </w:p>
    <w:p w:rsidR="0099375F" w:rsidRPr="0099375F" w:rsidRDefault="0099375F" w:rsidP="0099375F">
      <w:pPr>
        <w:widowControl w:val="0"/>
        <w:suppressAutoHyphens/>
        <w:autoSpaceDE w:val="0"/>
        <w:spacing w:after="0" w:line="240" w:lineRule="auto"/>
        <w:ind w:firstLine="705"/>
        <w:jc w:val="both"/>
        <w:rPr>
          <w:rFonts w:ascii="Arial" w:eastAsia="Times New Roman" w:hAnsi="Arial" w:cs="Arial"/>
          <w:sz w:val="20"/>
          <w:szCs w:val="20"/>
          <w:lang w:eastAsia="zh-CN"/>
        </w:rPr>
      </w:pPr>
      <w:r w:rsidRPr="0099375F">
        <w:rPr>
          <w:rFonts w:ascii="Times New Roman" w:eastAsia="Times New Roman" w:hAnsi="Times New Roman" w:cs="Times New Roman"/>
          <w:spacing w:val="-6"/>
          <w:sz w:val="28"/>
          <w:szCs w:val="28"/>
          <w:lang w:eastAsia="zh-CN"/>
        </w:rPr>
        <w:t>3.18.</w:t>
      </w:r>
      <w:r w:rsidRPr="0099375F">
        <w:rPr>
          <w:rFonts w:ascii="Times New Roman" w:eastAsia="Times New Roman" w:hAnsi="Times New Roman" w:cs="Times New Roman"/>
          <w:spacing w:val="-6"/>
          <w:sz w:val="28"/>
          <w:szCs w:val="28"/>
          <w:lang w:eastAsia="zh-CN"/>
        </w:rPr>
        <w:tab/>
        <w:t xml:space="preserve">  В течение рабочего дня (смены) работнику предоставляется перерыв для отдыха и питания, продолжительностью не менее 30 минут, который в рабочее время не включается. Время предоставления перерыва и его конкретная продолжительность определяются правилами внутреннего трудового распорядка учреждения</w:t>
      </w:r>
      <w:r w:rsidRPr="00B370EF">
        <w:rPr>
          <w:rFonts w:ascii="Times New Roman" w:eastAsia="Times New Roman" w:hAnsi="Times New Roman" w:cs="Times New Roman"/>
          <w:spacing w:val="-6"/>
          <w:sz w:val="28"/>
          <w:szCs w:val="28"/>
          <w:lang w:eastAsia="zh-CN"/>
        </w:rPr>
        <w:t>. Воспитателю, сторожуперерыв для отдыха и питания включается в рабочее время.</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pacing w:val="-6"/>
          <w:sz w:val="28"/>
          <w:szCs w:val="28"/>
          <w:lang w:eastAsia="zh-CN"/>
        </w:rPr>
        <w:t xml:space="preserve">Для педагогических работников, выполняющих свои обязанности непрерывно в течение рабочего дня, обеспечивается возможность приема пищи одновременно вместе с </w:t>
      </w:r>
      <w:proofErr w:type="gramStart"/>
      <w:r w:rsidRPr="0099375F">
        <w:rPr>
          <w:rFonts w:ascii="Times New Roman" w:eastAsia="Times New Roman" w:hAnsi="Times New Roman" w:cs="Times New Roman"/>
          <w:spacing w:val="-6"/>
          <w:sz w:val="28"/>
          <w:szCs w:val="28"/>
          <w:lang w:eastAsia="zh-CN"/>
        </w:rPr>
        <w:t>обучающимися</w:t>
      </w:r>
      <w:proofErr w:type="gramEnd"/>
      <w:r w:rsidRPr="0099375F">
        <w:rPr>
          <w:rFonts w:ascii="Times New Roman" w:eastAsia="Times New Roman" w:hAnsi="Times New Roman" w:cs="Times New Roman"/>
          <w:spacing w:val="-6"/>
          <w:sz w:val="28"/>
          <w:szCs w:val="28"/>
          <w:lang w:eastAsia="zh-CN"/>
        </w:rPr>
        <w:t>.</w:t>
      </w:r>
    </w:p>
    <w:p w:rsidR="0099375F" w:rsidRPr="002F0F34" w:rsidRDefault="0099375F" w:rsidP="0099375F">
      <w:pPr>
        <w:widowControl w:val="0"/>
        <w:suppressAutoHyphens/>
        <w:autoSpaceDE w:val="0"/>
        <w:spacing w:after="0" w:line="240" w:lineRule="auto"/>
        <w:ind w:firstLine="705"/>
        <w:jc w:val="both"/>
        <w:rPr>
          <w:rFonts w:ascii="Arial" w:eastAsia="Times New Roman" w:hAnsi="Arial" w:cs="Arial"/>
          <w:sz w:val="20"/>
          <w:szCs w:val="20"/>
          <w:lang w:eastAsia="zh-CN"/>
        </w:rPr>
      </w:pPr>
      <w:r w:rsidRPr="0099375F">
        <w:rPr>
          <w:rFonts w:ascii="Times New Roman" w:eastAsia="Times New Roman" w:hAnsi="Times New Roman" w:cs="Times New Roman"/>
          <w:spacing w:val="-6"/>
          <w:sz w:val="28"/>
          <w:szCs w:val="28"/>
          <w:lang w:eastAsia="zh-CN"/>
        </w:rPr>
        <w:t>3.19.</w:t>
      </w:r>
      <w:r w:rsidRPr="0099375F">
        <w:rPr>
          <w:rFonts w:ascii="Times New Roman" w:eastAsia="Times New Roman" w:hAnsi="Times New Roman" w:cs="Times New Roman"/>
          <w:spacing w:val="-6"/>
          <w:sz w:val="28"/>
          <w:szCs w:val="28"/>
          <w:lang w:eastAsia="zh-CN"/>
        </w:rPr>
        <w:tab/>
      </w:r>
      <w:r w:rsidRPr="0099375F">
        <w:rPr>
          <w:rFonts w:ascii="Times New Roman" w:eastAsia="Times New Roman" w:hAnsi="Times New Roman" w:cs="Times New Roman"/>
          <w:sz w:val="28"/>
          <w:szCs w:val="28"/>
          <w:lang w:eastAsia="zh-CN"/>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w:t>
      </w:r>
      <w:r w:rsidR="00A511A4" w:rsidRPr="00202460">
        <w:rPr>
          <w:rFonts w:ascii="Times New Roman" w:hAnsi="Times New Roman" w:cs="Times New Roman"/>
          <w:sz w:val="28"/>
          <w:szCs w:val="28"/>
        </w:rPr>
        <w:t>инвалидам предоставляется оплачиваемый отпуск не менее  30  календарных дней,</w:t>
      </w:r>
      <w:r w:rsidR="00A511A4">
        <w:rPr>
          <w:sz w:val="28"/>
          <w:szCs w:val="28"/>
        </w:rPr>
        <w:t xml:space="preserve"> </w:t>
      </w:r>
      <w:r w:rsidRPr="0099375F">
        <w:rPr>
          <w:rFonts w:ascii="Times New Roman" w:eastAsia="Times New Roman" w:hAnsi="Times New Roman" w:cs="Times New Roman"/>
          <w:sz w:val="28"/>
          <w:szCs w:val="28"/>
          <w:lang w:eastAsia="zh-CN"/>
        </w:rPr>
        <w:t xml:space="preserve">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roofErr w:type="gramStart"/>
      <w:r w:rsidRPr="002F0F34">
        <w:rPr>
          <w:rFonts w:ascii="Times New Roman" w:eastAsia="Times New Roman" w:hAnsi="Times New Roman" w:cs="Times New Roman"/>
          <w:sz w:val="28"/>
          <w:szCs w:val="28"/>
          <w:lang w:eastAsia="zh-CN"/>
        </w:rPr>
        <w:t xml:space="preserve">Работники библиотеки,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w:t>
      </w:r>
      <w:r w:rsidR="00C74833" w:rsidRPr="00202460">
        <w:rPr>
          <w:rFonts w:ascii="Times New Roman" w:eastAsia="Times New Roman" w:hAnsi="Times New Roman" w:cs="Times New Roman"/>
          <w:sz w:val="28"/>
          <w:szCs w:val="28"/>
          <w:lang w:eastAsia="zh-CN"/>
        </w:rPr>
        <w:t>7 календарных</w:t>
      </w:r>
      <w:r w:rsidRPr="00202460">
        <w:rPr>
          <w:rFonts w:ascii="Times New Roman" w:eastAsia="Times New Roman" w:hAnsi="Times New Roman" w:cs="Times New Roman"/>
          <w:sz w:val="28"/>
          <w:szCs w:val="28"/>
          <w:lang w:eastAsia="zh-CN"/>
        </w:rPr>
        <w:t xml:space="preserve"> дней, после 20 лет непрерывного стажа </w:t>
      </w:r>
      <w:r w:rsidR="00C74833" w:rsidRPr="00202460">
        <w:rPr>
          <w:rFonts w:ascii="Times New Roman" w:eastAsia="Times New Roman" w:hAnsi="Times New Roman" w:cs="Times New Roman"/>
          <w:sz w:val="28"/>
          <w:szCs w:val="28"/>
          <w:lang w:eastAsia="zh-CN"/>
        </w:rPr>
        <w:t>–</w:t>
      </w:r>
      <w:r w:rsidRPr="00202460">
        <w:rPr>
          <w:rFonts w:ascii="Times New Roman" w:eastAsia="Times New Roman" w:hAnsi="Times New Roman" w:cs="Times New Roman"/>
          <w:sz w:val="28"/>
          <w:szCs w:val="28"/>
          <w:lang w:eastAsia="zh-CN"/>
        </w:rPr>
        <w:t xml:space="preserve"> 1</w:t>
      </w:r>
      <w:r w:rsidR="00C74833" w:rsidRPr="00202460">
        <w:rPr>
          <w:rFonts w:ascii="Times New Roman" w:eastAsia="Times New Roman" w:hAnsi="Times New Roman" w:cs="Times New Roman"/>
          <w:sz w:val="28"/>
          <w:szCs w:val="28"/>
          <w:lang w:eastAsia="zh-CN"/>
        </w:rPr>
        <w:t xml:space="preserve">4 календарных </w:t>
      </w:r>
      <w:r w:rsidRPr="00202460">
        <w:rPr>
          <w:rFonts w:ascii="Times New Roman" w:eastAsia="Times New Roman" w:hAnsi="Times New Roman" w:cs="Times New Roman"/>
          <w:sz w:val="28"/>
          <w:szCs w:val="28"/>
          <w:lang w:eastAsia="zh-CN"/>
        </w:rPr>
        <w:t xml:space="preserve"> дней.</w:t>
      </w:r>
      <w:proofErr w:type="gramEnd"/>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Отпуск за первый год работы предоставляется работникам по истечении шести месяцев непрерывной работы в  </w:t>
      </w:r>
      <w:r w:rsidR="00202460" w:rsidRPr="0099375F">
        <w:rPr>
          <w:rFonts w:ascii="Times New Roman" w:eastAsia="Times New Roman" w:hAnsi="Times New Roman" w:cs="Times New Roman"/>
          <w:bCs/>
          <w:kern w:val="2"/>
          <w:sz w:val="28"/>
          <w:szCs w:val="32"/>
          <w:lang w:eastAsia="zh-CN"/>
        </w:rPr>
        <w:t xml:space="preserve">МКОУ  </w:t>
      </w:r>
      <w:r w:rsidR="00202460">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 В </w:t>
      </w:r>
      <w:r w:rsidR="00202460" w:rsidRPr="0099375F">
        <w:rPr>
          <w:rFonts w:ascii="Times New Roman" w:eastAsia="Times New Roman" w:hAnsi="Times New Roman" w:cs="Times New Roman"/>
          <w:bCs/>
          <w:kern w:val="2"/>
          <w:sz w:val="28"/>
          <w:szCs w:val="32"/>
          <w:lang w:eastAsia="zh-CN"/>
        </w:rPr>
        <w:t xml:space="preserve">МКОУ  </w:t>
      </w:r>
      <w:r w:rsidR="00202460">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за второй и последующие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282452" w:rsidRDefault="0099375F" w:rsidP="0099375F">
      <w:pPr>
        <w:widowControl w:val="0"/>
        <w:suppressAutoHyphens/>
        <w:autoSpaceDE w:val="0"/>
        <w:spacing w:after="0" w:line="240" w:lineRule="auto"/>
        <w:ind w:firstLine="708"/>
        <w:jc w:val="both"/>
        <w:rPr>
          <w:rFonts w:ascii="Times New Roman" w:eastAsia="Times New Roman" w:hAnsi="Times New Roman" w:cs="Times New Roman"/>
          <w:bCs/>
          <w:color w:val="000000"/>
          <w:sz w:val="28"/>
          <w:szCs w:val="28"/>
          <w:lang w:eastAsia="zh-CN"/>
        </w:rPr>
      </w:pPr>
      <w:r w:rsidRPr="0099375F">
        <w:rPr>
          <w:rFonts w:ascii="Times New Roman" w:eastAsia="Times New Roman" w:hAnsi="Times New Roman" w:cs="Times New Roman"/>
          <w:bCs/>
          <w:color w:val="000000"/>
          <w:sz w:val="28"/>
          <w:szCs w:val="28"/>
          <w:lang w:eastAsia="zh-CN"/>
        </w:rPr>
        <w:t xml:space="preserve">3.20.В соответствии с Федеральным законом от 28 декабря 2013 года № </w:t>
      </w:r>
    </w:p>
    <w:p w:rsidR="00282452" w:rsidRDefault="00282452" w:rsidP="0099375F">
      <w:pPr>
        <w:widowControl w:val="0"/>
        <w:suppressAutoHyphens/>
        <w:autoSpaceDE w:val="0"/>
        <w:spacing w:after="0" w:line="240" w:lineRule="auto"/>
        <w:ind w:firstLine="708"/>
        <w:jc w:val="both"/>
        <w:rPr>
          <w:rFonts w:ascii="Times New Roman" w:eastAsia="Times New Roman" w:hAnsi="Times New Roman" w:cs="Times New Roman"/>
          <w:bCs/>
          <w:color w:val="000000"/>
          <w:sz w:val="28"/>
          <w:szCs w:val="28"/>
          <w:lang w:eastAsia="zh-CN"/>
        </w:rPr>
      </w:pPr>
    </w:p>
    <w:p w:rsidR="0099375F" w:rsidRPr="0099375F" w:rsidRDefault="0099375F" w:rsidP="0099375F">
      <w:pPr>
        <w:widowControl w:val="0"/>
        <w:suppressAutoHyphens/>
        <w:autoSpaceDE w:val="0"/>
        <w:spacing w:after="0" w:line="240" w:lineRule="auto"/>
        <w:ind w:firstLine="708"/>
        <w:jc w:val="both"/>
        <w:rPr>
          <w:rFonts w:ascii="Times New Roman" w:eastAsia="Times New Roman" w:hAnsi="Times New Roman" w:cs="Times New Roman"/>
          <w:color w:val="000000"/>
          <w:sz w:val="28"/>
          <w:szCs w:val="28"/>
          <w:lang w:eastAsia="zh-CN"/>
        </w:rPr>
      </w:pPr>
      <w:r w:rsidRPr="0099375F">
        <w:rPr>
          <w:rFonts w:ascii="Times New Roman" w:eastAsia="Times New Roman" w:hAnsi="Times New Roman" w:cs="Times New Roman"/>
          <w:bCs/>
          <w:color w:val="000000"/>
          <w:sz w:val="28"/>
          <w:szCs w:val="28"/>
          <w:lang w:eastAsia="zh-CN"/>
        </w:rPr>
        <w:lastRenderedPageBreak/>
        <w:t>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roofErr w:type="gramStart"/>
      <w:r w:rsidRPr="0099375F">
        <w:rPr>
          <w:rFonts w:ascii="Times New Roman" w:eastAsia="Times New Roman" w:hAnsi="Times New Roman" w:cs="Times New Roman"/>
          <w:bCs/>
          <w:color w:val="000000"/>
          <w:sz w:val="28"/>
          <w:szCs w:val="28"/>
          <w:lang w:eastAsia="zh-CN"/>
        </w:rPr>
        <w:t>»у</w:t>
      </w:r>
      <w:proofErr w:type="gramEnd"/>
      <w:r w:rsidRPr="0099375F">
        <w:rPr>
          <w:rFonts w:ascii="Times New Roman" w:eastAsia="Times New Roman" w:hAnsi="Times New Roman" w:cs="Times New Roman"/>
          <w:color w:val="000000"/>
          <w:sz w:val="28"/>
          <w:szCs w:val="28"/>
          <w:lang w:eastAsia="zh-CN"/>
        </w:rPr>
        <w:t>становить работникам, занятым на тяжелых работах, работах с вредными и (или) опасными и иными особыми условиями труда, по результатам специальной оценки условий труда следующие компенсации:</w:t>
      </w:r>
    </w:p>
    <w:p w:rsidR="0099375F" w:rsidRPr="0099375F" w:rsidRDefault="0099375F" w:rsidP="0099375F">
      <w:pPr>
        <w:widowControl w:val="0"/>
        <w:suppressAutoHyphens/>
        <w:autoSpaceDE w:val="0"/>
        <w:spacing w:after="0" w:line="240" w:lineRule="auto"/>
        <w:ind w:firstLine="708"/>
        <w:jc w:val="both"/>
        <w:rPr>
          <w:rFonts w:ascii="Times New Roman" w:eastAsia="Times New Roman" w:hAnsi="Times New Roman" w:cs="Times New Roman"/>
          <w:color w:val="000000"/>
          <w:sz w:val="28"/>
          <w:szCs w:val="28"/>
          <w:lang w:eastAsia="zh-CN"/>
        </w:rPr>
      </w:pPr>
    </w:p>
    <w:p w:rsidR="0099375F" w:rsidRDefault="0099375F" w:rsidP="0099375F">
      <w:pPr>
        <w:widowControl w:val="0"/>
        <w:suppressAutoHyphens/>
        <w:autoSpaceDE w:val="0"/>
        <w:spacing w:after="0" w:line="240" w:lineRule="auto"/>
        <w:ind w:firstLine="708"/>
        <w:jc w:val="both"/>
        <w:rPr>
          <w:rFonts w:ascii="Times New Roman" w:eastAsia="Times New Roman" w:hAnsi="Times New Roman" w:cs="Times New Roman"/>
          <w:color w:val="000000"/>
          <w:sz w:val="28"/>
          <w:szCs w:val="28"/>
          <w:lang w:eastAsia="zh-CN"/>
        </w:rPr>
      </w:pPr>
    </w:p>
    <w:p w:rsidR="002F0F34" w:rsidRPr="0099375F" w:rsidRDefault="002F0F34" w:rsidP="0099375F">
      <w:pPr>
        <w:widowControl w:val="0"/>
        <w:suppressAutoHyphens/>
        <w:autoSpaceDE w:val="0"/>
        <w:spacing w:after="0" w:line="240" w:lineRule="auto"/>
        <w:ind w:firstLine="708"/>
        <w:jc w:val="both"/>
        <w:rPr>
          <w:rFonts w:ascii="Times New Roman" w:eastAsia="Times New Roman" w:hAnsi="Times New Roman" w:cs="Times New Roman"/>
          <w:color w:val="000000"/>
          <w:sz w:val="28"/>
          <w:szCs w:val="28"/>
          <w:lang w:eastAsia="zh-CN"/>
        </w:rPr>
      </w:pP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p>
    <w:tbl>
      <w:tblPr>
        <w:tblW w:w="0" w:type="auto"/>
        <w:tblInd w:w="-10" w:type="dxa"/>
        <w:tblLayout w:type="fixed"/>
        <w:tblCellMar>
          <w:left w:w="115" w:type="dxa"/>
          <w:right w:w="115" w:type="dxa"/>
        </w:tblCellMar>
        <w:tblLook w:val="0000"/>
      </w:tblPr>
      <w:tblGrid>
        <w:gridCol w:w="2393"/>
        <w:gridCol w:w="1639"/>
        <w:gridCol w:w="1809"/>
        <w:gridCol w:w="1809"/>
        <w:gridCol w:w="1809"/>
      </w:tblGrid>
      <w:tr w:rsidR="0099375F" w:rsidRPr="0099375F" w:rsidTr="00F4716E">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napToGrid w:val="0"/>
              <w:spacing w:after="0" w:line="240" w:lineRule="auto"/>
              <w:rPr>
                <w:rFonts w:ascii="Times New Roman" w:eastAsia="Times New Roman" w:hAnsi="Times New Roman" w:cs="Times New Roman"/>
                <w:sz w:val="28"/>
                <w:szCs w:val="28"/>
                <w:lang w:eastAsia="zh-CN"/>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rPr>
                <w:rFonts w:ascii="Times New Roman" w:eastAsia="Times New Roman" w:hAnsi="Times New Roman" w:cs="Times New Roman"/>
                <w:sz w:val="24"/>
                <w:szCs w:val="24"/>
                <w:lang w:eastAsia="zh-CN"/>
              </w:rPr>
            </w:pPr>
            <w:r w:rsidRPr="002F0F34">
              <w:rPr>
                <w:rFonts w:ascii="Times New Roman" w:eastAsia="Times New Roman" w:hAnsi="Times New Roman" w:cs="Times New Roman"/>
                <w:b/>
                <w:bCs/>
                <w:sz w:val="28"/>
                <w:szCs w:val="28"/>
                <w:lang w:eastAsia="zh-CN"/>
              </w:rPr>
              <w:t>Класс 3.1</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rPr>
                <w:rFonts w:ascii="Times New Roman" w:eastAsia="Times New Roman" w:hAnsi="Times New Roman" w:cs="Times New Roman"/>
                <w:sz w:val="24"/>
                <w:szCs w:val="24"/>
                <w:lang w:eastAsia="zh-CN"/>
              </w:rPr>
            </w:pPr>
            <w:r w:rsidRPr="002F0F34">
              <w:rPr>
                <w:rFonts w:ascii="Times New Roman" w:eastAsia="Times New Roman" w:hAnsi="Times New Roman" w:cs="Times New Roman"/>
                <w:b/>
                <w:bCs/>
                <w:sz w:val="28"/>
                <w:szCs w:val="28"/>
                <w:lang w:eastAsia="zh-CN"/>
              </w:rPr>
              <w:t>Класс 3.2</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rPr>
                <w:rFonts w:ascii="Times New Roman" w:eastAsia="Times New Roman" w:hAnsi="Times New Roman" w:cs="Times New Roman"/>
                <w:sz w:val="24"/>
                <w:szCs w:val="24"/>
                <w:lang w:eastAsia="zh-CN"/>
              </w:rPr>
            </w:pPr>
            <w:r w:rsidRPr="002F0F34">
              <w:rPr>
                <w:rFonts w:ascii="Times New Roman" w:eastAsia="Times New Roman" w:hAnsi="Times New Roman" w:cs="Times New Roman"/>
                <w:b/>
                <w:bCs/>
                <w:sz w:val="28"/>
                <w:szCs w:val="28"/>
                <w:lang w:eastAsia="zh-CN"/>
              </w:rPr>
              <w:t>Класс 3.3</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rPr>
                <w:rFonts w:ascii="Times New Roman" w:eastAsia="Times New Roman" w:hAnsi="Times New Roman" w:cs="Times New Roman"/>
                <w:sz w:val="24"/>
                <w:szCs w:val="24"/>
                <w:lang w:eastAsia="zh-CN"/>
              </w:rPr>
            </w:pPr>
            <w:r w:rsidRPr="002F0F34">
              <w:rPr>
                <w:rFonts w:ascii="Times New Roman" w:eastAsia="Times New Roman" w:hAnsi="Times New Roman" w:cs="Times New Roman"/>
                <w:b/>
                <w:bCs/>
                <w:sz w:val="28"/>
                <w:szCs w:val="28"/>
                <w:lang w:eastAsia="zh-CN"/>
              </w:rPr>
              <w:t>Класс 3.4</w:t>
            </w:r>
          </w:p>
        </w:tc>
      </w:tr>
      <w:tr w:rsidR="0099375F" w:rsidRPr="0099375F" w:rsidTr="00F4716E">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Сокращённая продолжительность рабочей недели</w:t>
            </w:r>
          </w:p>
          <w:p w:rsidR="0099375F" w:rsidRPr="002F0F34" w:rsidRDefault="0099375F" w:rsidP="0099375F">
            <w:pPr>
              <w:suppressAutoHyphens/>
              <w:spacing w:after="0" w:line="240" w:lineRule="auto"/>
              <w:rPr>
                <w:rFonts w:ascii="Times New Roman" w:eastAsia="Times New Roman" w:hAnsi="Times New Roman" w:cs="Times New Roman"/>
                <w:sz w:val="24"/>
                <w:szCs w:val="24"/>
                <w:lang w:eastAsia="zh-CN"/>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napToGrid w:val="0"/>
              <w:spacing w:after="0" w:line="240" w:lineRule="auto"/>
              <w:jc w:val="center"/>
              <w:rPr>
                <w:rFonts w:ascii="Times New Roman" w:eastAsia="Times New Roman" w:hAnsi="Times New Roman" w:cs="Times New Roman"/>
                <w:sz w:val="28"/>
                <w:szCs w:val="28"/>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napToGrid w:val="0"/>
              <w:spacing w:after="0" w:line="240" w:lineRule="auto"/>
              <w:jc w:val="center"/>
              <w:rPr>
                <w:rFonts w:ascii="Times New Roman" w:eastAsia="Times New Roman" w:hAnsi="Times New Roman" w:cs="Times New Roman"/>
                <w:sz w:val="28"/>
                <w:szCs w:val="28"/>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36 часов в неделю</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36 часов в неделю</w:t>
            </w:r>
          </w:p>
        </w:tc>
      </w:tr>
      <w:tr w:rsidR="0099375F" w:rsidRPr="0099375F" w:rsidTr="00F4716E">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Ежегодный дополнительный оплачиваемый отпуск</w:t>
            </w:r>
          </w:p>
          <w:p w:rsidR="0099375F" w:rsidRPr="002F0F34" w:rsidRDefault="0099375F" w:rsidP="0099375F">
            <w:pPr>
              <w:suppressAutoHyphens/>
              <w:spacing w:after="0" w:line="240" w:lineRule="auto"/>
              <w:rPr>
                <w:rFonts w:ascii="Times New Roman" w:eastAsia="Times New Roman" w:hAnsi="Times New Roman" w:cs="Times New Roman"/>
                <w:sz w:val="24"/>
                <w:szCs w:val="24"/>
                <w:lang w:eastAsia="zh-CN"/>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napToGrid w:val="0"/>
              <w:spacing w:after="0" w:line="240" w:lineRule="auto"/>
              <w:jc w:val="center"/>
              <w:rPr>
                <w:rFonts w:ascii="Times New Roman" w:eastAsia="Times New Roman" w:hAnsi="Times New Roman" w:cs="Times New Roman"/>
                <w:sz w:val="28"/>
                <w:szCs w:val="28"/>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7 календарных дней</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7 календарных дней</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7 календарных дней</w:t>
            </w:r>
          </w:p>
        </w:tc>
      </w:tr>
      <w:tr w:rsidR="0099375F" w:rsidRPr="0099375F" w:rsidTr="00F4716E">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 Размер повышения оплаты труда</w:t>
            </w:r>
          </w:p>
          <w:p w:rsidR="0099375F" w:rsidRPr="002F0F34" w:rsidRDefault="0099375F" w:rsidP="0099375F">
            <w:pPr>
              <w:suppressAutoHyphens/>
              <w:spacing w:after="0" w:line="240" w:lineRule="auto"/>
              <w:rPr>
                <w:rFonts w:ascii="Times New Roman" w:eastAsia="Times New Roman" w:hAnsi="Times New Roman" w:cs="Times New Roman"/>
                <w:sz w:val="28"/>
                <w:szCs w:val="28"/>
                <w:lang w:eastAsia="zh-CN"/>
              </w:rPr>
            </w:pPr>
          </w:p>
        </w:tc>
        <w:tc>
          <w:tcPr>
            <w:tcW w:w="163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 12 % тарифной ставки (оклада)</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12 %  </w:t>
            </w: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тарифной ставки (оклада)</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12% </w:t>
            </w: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тарифной ставки (оклада)</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12 % </w:t>
            </w:r>
          </w:p>
          <w:p w:rsidR="0099375F" w:rsidRPr="002F0F34" w:rsidRDefault="0099375F" w:rsidP="0099375F">
            <w:pPr>
              <w:suppressAutoHyphens/>
              <w:spacing w:after="0" w:line="240" w:lineRule="auto"/>
              <w:jc w:val="center"/>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тарифной ставки (оклада)</w:t>
            </w:r>
          </w:p>
        </w:tc>
      </w:tr>
    </w:tbl>
    <w:p w:rsidR="0099375F" w:rsidRPr="0099375F" w:rsidRDefault="0099375F" w:rsidP="0099375F">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p>
    <w:p w:rsidR="0099375F" w:rsidRPr="0099375F" w:rsidRDefault="0099375F" w:rsidP="0099375F">
      <w:pPr>
        <w:widowControl w:val="0"/>
        <w:suppressAutoHyphens/>
        <w:autoSpaceDE w:val="0"/>
        <w:spacing w:after="0" w:line="240" w:lineRule="auto"/>
        <w:ind w:firstLine="426"/>
        <w:jc w:val="both"/>
        <w:rPr>
          <w:rFonts w:ascii="Arial" w:eastAsia="Times New Roman" w:hAnsi="Arial" w:cs="Arial"/>
          <w:sz w:val="20"/>
          <w:szCs w:val="20"/>
          <w:lang w:eastAsia="zh-CN"/>
        </w:rPr>
      </w:pPr>
      <w:r w:rsidRPr="0099375F">
        <w:rPr>
          <w:rFonts w:ascii="Times New Roman" w:eastAsia="Times New Roman" w:hAnsi="Times New Roman" w:cs="Times New Roman"/>
          <w:color w:val="000000"/>
          <w:sz w:val="28"/>
          <w:szCs w:val="28"/>
          <w:lang w:eastAsia="zh-CN"/>
        </w:rPr>
        <w:t xml:space="preserve">3.21. Работникам, имеющим инвалидность,  предоставляется  удлиненный ежегодный основной оплачиваемый отпуск продолжительностью   30 календарных дней.  Работникам данной категории  </w:t>
      </w:r>
      <w:r w:rsidRPr="0099375F">
        <w:rPr>
          <w:rFonts w:ascii="Times New Roman" w:eastAsia="Times New Roman" w:hAnsi="Times New Roman" w:cs="Times New Roman"/>
          <w:sz w:val="28"/>
          <w:szCs w:val="28"/>
          <w:lang w:eastAsia="zh-CN"/>
        </w:rPr>
        <w:t>по его письменному заявлению может быть предоставлен отпуск без сохранения заработной платы,  продолжительностью до 60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3.22.</w:t>
      </w:r>
      <w:r w:rsidRPr="0099375F">
        <w:rPr>
          <w:rFonts w:ascii="Times New Roman" w:eastAsia="Times New Roman" w:hAnsi="Times New Roman" w:cs="Times New Roman"/>
          <w:sz w:val="28"/>
          <w:szCs w:val="28"/>
          <w:lang w:eastAsia="zh-CN"/>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О времени начала отпуска работник должен быть письменно извещен не позднее, чем за две недели до его начала.</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3.23.</w:t>
      </w:r>
      <w:r w:rsidRPr="0099375F">
        <w:rPr>
          <w:rFonts w:ascii="Times New Roman" w:eastAsia="Times New Roman" w:hAnsi="Times New Roman" w:cs="Times New Roman"/>
          <w:sz w:val="28"/>
          <w:szCs w:val="28"/>
          <w:lang w:eastAsia="zh-CN"/>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3.24.</w:t>
      </w:r>
      <w:r w:rsidRPr="0099375F">
        <w:rPr>
          <w:rFonts w:ascii="Times New Roman" w:eastAsia="Times New Roman" w:hAnsi="Times New Roman" w:cs="Times New Roman"/>
          <w:sz w:val="28"/>
          <w:szCs w:val="28"/>
          <w:lang w:eastAsia="zh-CN"/>
        </w:rPr>
        <w:tab/>
        <w:t>Ежегодный оплачиваемый отпуск продлевается в случае временной нетрудоспособности работника, наступившей во время отпуска.</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При исчислении стажа работы при выплате денежной компенсации за неиспользованный отпуск при увольнении  необходимо учесть, что:</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99375F" w:rsidRPr="0099375F" w:rsidRDefault="0099375F" w:rsidP="0099375F">
      <w:pPr>
        <w:widowControl w:val="0"/>
        <w:suppressAutoHyphens/>
        <w:autoSpaceDE w:val="0"/>
        <w:spacing w:after="0" w:line="240" w:lineRule="auto"/>
        <w:ind w:firstLine="705"/>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99375F">
        <w:rPr>
          <w:rFonts w:ascii="Times New Roman" w:eastAsia="Times New Roman" w:hAnsi="Times New Roman" w:cs="Times New Roman"/>
          <w:sz w:val="28"/>
          <w:szCs w:val="28"/>
          <w:lang w:eastAsia="zh-CN"/>
        </w:rPr>
        <w:t>до полного месяца</w:t>
      </w:r>
      <w:proofErr w:type="gramEnd"/>
      <w:r w:rsidRPr="0099375F">
        <w:rPr>
          <w:rFonts w:ascii="Times New Roman" w:eastAsia="Times New Roman" w:hAnsi="Times New Roman" w:cs="Times New Roman"/>
          <w:sz w:val="28"/>
          <w:szCs w:val="28"/>
          <w:lang w:eastAsia="zh-CN"/>
        </w:rPr>
        <w:t xml:space="preserve"> (п. 35 Правил об очередных и дополнительных отпусках, утв. НКТ СССР от 30 апреля 1930 г. № 169).</w:t>
      </w:r>
    </w:p>
    <w:p w:rsidR="0099375F" w:rsidRPr="002F0F34"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ab/>
      </w:r>
      <w:r w:rsidRPr="002F0F34">
        <w:rPr>
          <w:rFonts w:ascii="Times New Roman" w:eastAsia="Times New Roman" w:hAnsi="Times New Roman" w:cs="Times New Roman"/>
          <w:sz w:val="28"/>
          <w:szCs w:val="28"/>
          <w:lang w:eastAsia="zh-CN"/>
        </w:rPr>
        <w:t>Исчисление среднего заработка для оплаты ежегодного отпуска производится в соответствии со статьей 139 ТК РФ.</w:t>
      </w:r>
    </w:p>
    <w:p w:rsidR="0099375F" w:rsidRPr="002F0F34" w:rsidRDefault="0099375F" w:rsidP="0099375F">
      <w:pPr>
        <w:widowControl w:val="0"/>
        <w:tabs>
          <w:tab w:val="left" w:pos="567"/>
          <w:tab w:val="left" w:pos="851"/>
        </w:tabs>
        <w:suppressAutoHyphens/>
        <w:autoSpaceDE w:val="0"/>
        <w:spacing w:after="0" w:line="240" w:lineRule="auto"/>
        <w:contextualSpacing/>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3.25.</w:t>
      </w:r>
      <w:r w:rsidRPr="002F0F34">
        <w:rPr>
          <w:rFonts w:ascii="Times New Roman" w:eastAsia="Calibri" w:hAnsi="Times New Roman" w:cs="Times New Roman"/>
          <w:color w:val="000000"/>
          <w:sz w:val="28"/>
          <w:szCs w:val="28"/>
          <w:lang w:eastAsia="zh-CN" w:bidi="ru-RU"/>
        </w:rPr>
        <w:t>Работникам  предоставляются дополнительные оплачиваемые отпуска:</w:t>
      </w:r>
      <w:r w:rsidRPr="002F0F34">
        <w:rPr>
          <w:rFonts w:ascii="Times New Roman" w:eastAsia="Times New Roman" w:hAnsi="Times New Roman" w:cs="Times New Roman"/>
          <w:sz w:val="28"/>
          <w:szCs w:val="28"/>
          <w:lang w:eastAsia="zh-CN"/>
        </w:rPr>
        <w:t>-</w:t>
      </w:r>
      <w:r w:rsidRPr="002F0F34">
        <w:rPr>
          <w:rFonts w:ascii="Times New Roman" w:eastAsia="Arial Unicode MS" w:hAnsi="Times New Roman" w:cs="Times New Roman"/>
          <w:color w:val="000000"/>
          <w:kern w:val="2"/>
          <w:sz w:val="28"/>
          <w:szCs w:val="28"/>
          <w:lang w:eastAsia="zh-CN"/>
        </w:rPr>
        <w:t> </w:t>
      </w:r>
      <w:r w:rsidRPr="002F0F34">
        <w:rPr>
          <w:rFonts w:ascii="Times New Roman" w:eastAsia="Times New Roman" w:hAnsi="Times New Roman" w:cs="Times New Roman"/>
          <w:sz w:val="28"/>
          <w:szCs w:val="28"/>
          <w:lang w:eastAsia="zh-CN"/>
        </w:rPr>
        <w:t xml:space="preserve">за работу с вредными условиями труда (с </w:t>
      </w:r>
      <w:proofErr w:type="spellStart"/>
      <w:r w:rsidRPr="002F0F34">
        <w:rPr>
          <w:rFonts w:ascii="Times New Roman" w:eastAsia="Times New Roman" w:hAnsi="Times New Roman" w:cs="Times New Roman"/>
          <w:sz w:val="28"/>
          <w:szCs w:val="28"/>
          <w:lang w:eastAsia="zh-CN"/>
        </w:rPr>
        <w:t>кл</w:t>
      </w:r>
      <w:proofErr w:type="spellEnd"/>
      <w:r w:rsidRPr="002F0F34">
        <w:rPr>
          <w:rFonts w:ascii="Times New Roman" w:eastAsia="Times New Roman" w:hAnsi="Times New Roman" w:cs="Times New Roman"/>
          <w:sz w:val="28"/>
          <w:szCs w:val="28"/>
          <w:lang w:eastAsia="zh-CN"/>
        </w:rPr>
        <w:t>. вредности 3.2 и выше) -7</w:t>
      </w:r>
      <w:r w:rsidR="00202460">
        <w:rPr>
          <w:rFonts w:ascii="Times New Roman" w:eastAsia="Times New Roman" w:hAnsi="Times New Roman" w:cs="Times New Roman"/>
          <w:sz w:val="28"/>
          <w:szCs w:val="28"/>
          <w:lang w:eastAsia="zh-CN"/>
        </w:rPr>
        <w:t xml:space="preserve">   </w:t>
      </w:r>
      <w:r w:rsidRPr="002F0F34">
        <w:rPr>
          <w:rFonts w:ascii="Times New Roman" w:eastAsia="Times New Roman" w:hAnsi="Times New Roman" w:cs="Times New Roman"/>
          <w:sz w:val="28"/>
          <w:szCs w:val="28"/>
          <w:lang w:eastAsia="zh-CN"/>
        </w:rPr>
        <w:t>календарных дней;</w:t>
      </w:r>
    </w:p>
    <w:p w:rsidR="0099375F" w:rsidRPr="002F0F34" w:rsidRDefault="0099375F" w:rsidP="00A87DC5">
      <w:pPr>
        <w:suppressAutoHyphens/>
        <w:spacing w:after="0" w:line="240" w:lineRule="auto"/>
        <w:contextualSpacing/>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w:t>
      </w:r>
      <w:r w:rsidRPr="002F0F34">
        <w:rPr>
          <w:rFonts w:ascii="Times New Roman" w:eastAsia="Arial Unicode MS" w:hAnsi="Times New Roman" w:cs="Times New Roman"/>
          <w:color w:val="000000"/>
          <w:kern w:val="2"/>
          <w:sz w:val="28"/>
          <w:szCs w:val="28"/>
          <w:lang w:eastAsia="zh-CN"/>
        </w:rPr>
        <w:t> </w:t>
      </w:r>
      <w:r w:rsidRPr="002F0F34">
        <w:rPr>
          <w:rFonts w:ascii="Times New Roman" w:eastAsia="Times New Roman" w:hAnsi="Times New Roman" w:cs="Times New Roman"/>
          <w:sz w:val="28"/>
          <w:szCs w:val="28"/>
          <w:lang w:eastAsia="zh-CN"/>
        </w:rPr>
        <w:t>за ненормированный рабочий день  4 календарных дней;</w:t>
      </w:r>
    </w:p>
    <w:p w:rsidR="0099375F" w:rsidRPr="002F0F34" w:rsidRDefault="0099375F" w:rsidP="00A87DC5">
      <w:pPr>
        <w:tabs>
          <w:tab w:val="left" w:pos="567"/>
          <w:tab w:val="left" w:pos="851"/>
        </w:tabs>
        <w:suppressAutoHyphens/>
        <w:spacing w:after="0" w:line="240" w:lineRule="auto"/>
        <w:contextualSpacing/>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w:t>
      </w:r>
      <w:proofErr w:type="gramStart"/>
      <w:r w:rsidRPr="002F0F34">
        <w:rPr>
          <w:rFonts w:ascii="Times New Roman" w:eastAsia="Calibri" w:hAnsi="Times New Roman" w:cs="Times New Roman"/>
          <w:sz w:val="28"/>
          <w:szCs w:val="28"/>
          <w:lang w:eastAsia="zh-CN"/>
        </w:rPr>
        <w:t>дополнительный</w:t>
      </w:r>
      <w:proofErr w:type="gramEnd"/>
      <w:r w:rsidRPr="002F0F34">
        <w:rPr>
          <w:rFonts w:ascii="Times New Roman" w:eastAsia="Calibri" w:hAnsi="Times New Roman" w:cs="Times New Roman"/>
          <w:sz w:val="28"/>
          <w:szCs w:val="28"/>
          <w:lang w:eastAsia="zh-CN"/>
        </w:rPr>
        <w:t xml:space="preserve"> по ЧАЭС: 7 (семь) календарных дней;</w:t>
      </w:r>
    </w:p>
    <w:p w:rsidR="0099375F" w:rsidRPr="002F0F34" w:rsidRDefault="0099375F" w:rsidP="002F0F34">
      <w:pPr>
        <w:rPr>
          <w:rFonts w:ascii="Times New Roman" w:hAnsi="Times New Roman" w:cs="Times New Roman"/>
          <w:sz w:val="28"/>
          <w:szCs w:val="28"/>
        </w:rPr>
      </w:pPr>
      <w:proofErr w:type="gramStart"/>
      <w:r w:rsidRPr="002F0F34">
        <w:rPr>
          <w:rFonts w:ascii="Times New Roman" w:hAnsi="Times New Roman" w:cs="Times New Roman"/>
          <w:sz w:val="28"/>
          <w:szCs w:val="28"/>
        </w:rPr>
        <w:t xml:space="preserve">- Работники библиотеки,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w:t>
      </w:r>
      <w:r w:rsidR="00C74833">
        <w:rPr>
          <w:rFonts w:ascii="Times New Roman" w:hAnsi="Times New Roman" w:cs="Times New Roman"/>
          <w:sz w:val="28"/>
          <w:szCs w:val="28"/>
        </w:rPr>
        <w:t xml:space="preserve"> 7 календарных </w:t>
      </w:r>
      <w:r w:rsidRPr="002F0F34">
        <w:rPr>
          <w:rFonts w:ascii="Times New Roman" w:hAnsi="Times New Roman" w:cs="Times New Roman"/>
          <w:sz w:val="28"/>
          <w:szCs w:val="28"/>
        </w:rPr>
        <w:t xml:space="preserve"> дней, после 20 лет непрерывного стажа </w:t>
      </w:r>
      <w:r w:rsidR="00C74833">
        <w:rPr>
          <w:rFonts w:ascii="Times New Roman" w:hAnsi="Times New Roman" w:cs="Times New Roman"/>
          <w:sz w:val="28"/>
          <w:szCs w:val="28"/>
        </w:rPr>
        <w:t>–</w:t>
      </w:r>
      <w:r w:rsidRPr="002F0F34">
        <w:rPr>
          <w:rFonts w:ascii="Times New Roman" w:hAnsi="Times New Roman" w:cs="Times New Roman"/>
          <w:sz w:val="28"/>
          <w:szCs w:val="28"/>
        </w:rPr>
        <w:t xml:space="preserve"> 1</w:t>
      </w:r>
      <w:r w:rsidR="00C74833">
        <w:rPr>
          <w:rFonts w:ascii="Times New Roman" w:hAnsi="Times New Roman" w:cs="Times New Roman"/>
          <w:sz w:val="28"/>
          <w:szCs w:val="28"/>
        </w:rPr>
        <w:t xml:space="preserve">4 календарных </w:t>
      </w:r>
      <w:r w:rsidRPr="002F0F34">
        <w:rPr>
          <w:rFonts w:ascii="Times New Roman" w:hAnsi="Times New Roman" w:cs="Times New Roman"/>
          <w:sz w:val="28"/>
          <w:szCs w:val="28"/>
        </w:rPr>
        <w:t>дней</w:t>
      </w:r>
      <w:proofErr w:type="gramEnd"/>
    </w:p>
    <w:p w:rsidR="0099375F" w:rsidRPr="002F0F34" w:rsidRDefault="0099375F" w:rsidP="002F0F34">
      <w:pPr>
        <w:suppressAutoHyphens/>
        <w:spacing w:after="0" w:line="240" w:lineRule="auto"/>
        <w:rPr>
          <w:rFonts w:ascii="Times New Roman" w:eastAsia="Times New Roman" w:hAnsi="Times New Roman" w:cs="Times New Roman"/>
          <w:sz w:val="28"/>
          <w:szCs w:val="28"/>
          <w:lang w:eastAsia="zh-CN"/>
        </w:rPr>
      </w:pPr>
      <w:r w:rsidRPr="00B370EF">
        <w:rPr>
          <w:rFonts w:ascii="Times New Roman" w:hAnsi="Times New Roman" w:cs="Times New Roman"/>
          <w:sz w:val="28"/>
          <w:szCs w:val="28"/>
        </w:rPr>
        <w:lastRenderedPageBreak/>
        <w:t>- иные</w:t>
      </w:r>
      <w:r w:rsidRPr="00B370EF">
        <w:rPr>
          <w:rFonts w:ascii="Times New Roman" w:eastAsia="Times New Roman" w:hAnsi="Times New Roman" w:cs="Times New Roman"/>
          <w:sz w:val="28"/>
          <w:szCs w:val="28"/>
          <w:lang w:eastAsia="zh-CN"/>
        </w:rPr>
        <w:t xml:space="preserve"> дополнительные</w:t>
      </w:r>
      <w:r w:rsidRPr="002F0F34">
        <w:rPr>
          <w:rFonts w:ascii="Times New Roman" w:eastAsia="Times New Roman" w:hAnsi="Times New Roman" w:cs="Times New Roman"/>
          <w:sz w:val="28"/>
          <w:szCs w:val="28"/>
          <w:lang w:eastAsia="zh-CN"/>
        </w:rPr>
        <w:t xml:space="preserve"> оплачиваемые отпуска в соответствии с законодательством Российской Федерации.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3.26.</w:t>
      </w:r>
      <w:r w:rsidRPr="002F0F34">
        <w:rPr>
          <w:rFonts w:ascii="Times New Roman" w:eastAsia="Times New Roman" w:hAnsi="Times New Roman" w:cs="Times New Roman"/>
          <w:sz w:val="28"/>
          <w:szCs w:val="28"/>
          <w:lang w:eastAsia="zh-CN"/>
        </w:rPr>
        <w:tab/>
        <w:t>Отпуска без сохранения заработной</w:t>
      </w:r>
      <w:r w:rsidRPr="0099375F">
        <w:rPr>
          <w:rFonts w:ascii="Times New Roman" w:eastAsia="Times New Roman" w:hAnsi="Times New Roman" w:cs="Times New Roman"/>
          <w:sz w:val="28"/>
          <w:szCs w:val="28"/>
          <w:lang w:eastAsia="zh-CN"/>
        </w:rPr>
        <w:t xml:space="preserve">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3.27.</w:t>
      </w:r>
      <w:r w:rsidRPr="0099375F">
        <w:rPr>
          <w:rFonts w:ascii="Times New Roman" w:eastAsia="Times New Roman" w:hAnsi="Times New Roman" w:cs="Times New Roman"/>
          <w:sz w:val="28"/>
          <w:szCs w:val="28"/>
          <w:lang w:eastAsia="zh-CN"/>
        </w:rPr>
        <w:tab/>
        <w:t xml:space="preserve">По семейным обстоятельствам и другим уважительным причинам </w:t>
      </w: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9375F" w:rsidRPr="0099375F" w:rsidRDefault="0099375F" w:rsidP="0099375F">
      <w:pPr>
        <w:widowControl w:val="0"/>
        <w:suppressAutoHyphens/>
        <w:autoSpaceDE w:val="0"/>
        <w:spacing w:after="0" w:line="240" w:lineRule="auto"/>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Работодатель обязан на основании письменного заявления работника предоставить отпуск без сохранения заработной платы:</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участникам Великой Отечественной войны - до 35 календарных дней в году;</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работающим пенсионерам по старости (по возрасту) - до 14 календарных дней в году;</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proofErr w:type="gramStart"/>
      <w:r w:rsidRPr="0099375F">
        <w:rPr>
          <w:rFonts w:ascii="Times New Roman" w:eastAsia="Times New Roman" w:hAnsi="Times New Roman" w:cs="Times New Roman"/>
          <w:sz w:val="28"/>
          <w:szCs w:val="28"/>
          <w:lang w:eastAsia="zh-CN"/>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работающим инвалидам - до 60 календарных дней в году;</w:t>
      </w:r>
    </w:p>
    <w:p w:rsidR="0099375F" w:rsidRPr="0099375F" w:rsidRDefault="0099375F" w:rsidP="0099375F">
      <w:pPr>
        <w:widowControl w:val="0"/>
        <w:suppressAutoHyphens/>
        <w:autoSpaceDE w:val="0"/>
        <w:spacing w:after="0" w:line="240" w:lineRule="auto"/>
        <w:ind w:firstLine="705"/>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работникам в случаях рождения ребенка, регистрации брака, смерти близких родственников - до пяти календарных дней.</w:t>
      </w:r>
    </w:p>
    <w:p w:rsidR="0099375F" w:rsidRPr="0099375F" w:rsidRDefault="0099375F" w:rsidP="0099375F">
      <w:pPr>
        <w:widowControl w:val="0"/>
        <w:suppressAutoHyphens/>
        <w:autoSpaceDE w:val="0"/>
        <w:spacing w:after="0" w:line="240" w:lineRule="auto"/>
        <w:ind w:firstLine="705"/>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   </w:t>
      </w:r>
      <w:proofErr w:type="gramStart"/>
      <w:r w:rsidRPr="0099375F">
        <w:rPr>
          <w:rFonts w:ascii="Times New Roman" w:eastAsia="Times New Roman" w:hAnsi="Times New Roman" w:cs="Times New Roman"/>
          <w:sz w:val="28"/>
          <w:szCs w:val="28"/>
          <w:lang w:eastAsia="zh-CN"/>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w:t>
      </w:r>
      <w:proofErr w:type="gramEnd"/>
      <w:r w:rsidRPr="0099375F">
        <w:rPr>
          <w:rFonts w:ascii="Times New Roman" w:eastAsia="Times New Roman" w:hAnsi="Times New Roman" w:cs="Times New Roman"/>
          <w:sz w:val="28"/>
          <w:szCs w:val="28"/>
          <w:lang w:eastAsia="zh-CN"/>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282452"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3.28.</w:t>
      </w:r>
      <w:r w:rsidRPr="0099375F">
        <w:rPr>
          <w:rFonts w:ascii="Times New Roman" w:eastAsia="Times New Roman" w:hAnsi="Times New Roman" w:cs="Times New Roman"/>
          <w:sz w:val="28"/>
          <w:szCs w:val="28"/>
          <w:lang w:eastAsia="zh-CN"/>
        </w:rPr>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p>
    <w:p w:rsidR="00282452" w:rsidRDefault="00282452"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lastRenderedPageBreak/>
        <w:t>образования (подпункт 4 пункта 5 статьи 47 Федерального закона «Об образовании в Российской Федерации», статья 335 ТК РФ).</w:t>
      </w:r>
    </w:p>
    <w:p w:rsidR="0099375F" w:rsidRPr="002F0F34" w:rsidRDefault="00202460" w:rsidP="00202460">
      <w:pPr>
        <w:widowControl w:val="0"/>
        <w:shd w:val="clear" w:color="auto" w:fill="FFFFFF"/>
        <w:suppressAutoHyphens/>
        <w:autoSpaceDE w:val="0"/>
        <w:spacing w:after="0" w:line="315" w:lineRule="atLeast"/>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99375F" w:rsidRPr="002F0F34">
        <w:rPr>
          <w:rFonts w:ascii="Times New Roman" w:eastAsia="Times New Roman" w:hAnsi="Times New Roman" w:cs="Times New Roman"/>
          <w:sz w:val="28"/>
          <w:szCs w:val="28"/>
          <w:lang w:eastAsia="zh-CN"/>
        </w:rPr>
        <w:t>3.29.</w:t>
      </w:r>
      <w:r w:rsidR="0099375F" w:rsidRPr="002F0F34">
        <w:rPr>
          <w:rFonts w:ascii="Times New Roman" w:eastAsia="Times New Roman" w:hAnsi="Times New Roman" w:cs="Times New Roman"/>
          <w:color w:val="000000"/>
          <w:sz w:val="28"/>
          <w:szCs w:val="28"/>
          <w:lang w:eastAsia="zh-CN"/>
        </w:rPr>
        <w:t xml:space="preserve"> Работники при прохождении диспансеризации  имеют право </w:t>
      </w:r>
      <w:proofErr w:type="gramStart"/>
      <w:r w:rsidR="0099375F" w:rsidRPr="002F0F34">
        <w:rPr>
          <w:rFonts w:ascii="Times New Roman" w:eastAsia="Times New Roman" w:hAnsi="Times New Roman" w:cs="Times New Roman"/>
          <w:color w:val="000000"/>
          <w:sz w:val="28"/>
          <w:szCs w:val="28"/>
          <w:lang w:eastAsia="zh-CN"/>
        </w:rPr>
        <w:t>на освобождение от работы на один рабочий день один раз в три года с сохранением</w:t>
      </w:r>
      <w:proofErr w:type="gramEnd"/>
      <w:r w:rsidR="0099375F" w:rsidRPr="002F0F34">
        <w:rPr>
          <w:rFonts w:ascii="Times New Roman" w:eastAsia="Times New Roman" w:hAnsi="Times New Roman" w:cs="Times New Roman"/>
          <w:color w:val="000000"/>
          <w:sz w:val="28"/>
          <w:szCs w:val="28"/>
          <w:lang w:eastAsia="zh-CN"/>
        </w:rPr>
        <w:t xml:space="preserve"> за ними места работы (должности) и среднего заработка.</w:t>
      </w:r>
    </w:p>
    <w:p w:rsidR="0099375F" w:rsidRPr="002F0F34" w:rsidRDefault="0099375F" w:rsidP="00202460">
      <w:pPr>
        <w:widowControl w:val="0"/>
        <w:shd w:val="clear" w:color="auto" w:fill="FFFFFF"/>
        <w:suppressAutoHyphens/>
        <w:autoSpaceDE w:val="0"/>
        <w:spacing w:after="0" w:line="315" w:lineRule="atLeast"/>
        <w:jc w:val="both"/>
        <w:rPr>
          <w:rFonts w:ascii="Times New Roman" w:eastAsia="Times New Roman" w:hAnsi="Times New Roman" w:cs="Times New Roman"/>
          <w:sz w:val="28"/>
          <w:szCs w:val="28"/>
          <w:lang w:eastAsia="zh-CN"/>
        </w:rPr>
      </w:pPr>
      <w:bookmarkStart w:id="0" w:name="dst2424"/>
      <w:bookmarkEnd w:id="0"/>
      <w:r w:rsidRPr="002F0F34">
        <w:rPr>
          <w:rFonts w:ascii="Times New Roman" w:eastAsia="Times New Roman" w:hAnsi="Times New Roman" w:cs="Times New Roman"/>
          <w:color w:val="000000"/>
          <w:sz w:val="28"/>
          <w:szCs w:val="28"/>
          <w:lang w:eastAsia="zh-CN"/>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99375F" w:rsidRPr="002F0F34" w:rsidRDefault="0099375F" w:rsidP="0099375F">
      <w:pPr>
        <w:shd w:val="clear" w:color="auto" w:fill="FFFFFF"/>
        <w:suppressAutoHyphens/>
        <w:spacing w:after="0" w:line="315" w:lineRule="atLeast"/>
        <w:ind w:left="1658"/>
        <w:rPr>
          <w:rFonts w:ascii="Times New Roman" w:eastAsia="Times New Roman" w:hAnsi="Times New Roman" w:cs="Times New Roman"/>
          <w:sz w:val="28"/>
          <w:szCs w:val="28"/>
          <w:lang w:eastAsia="zh-CN"/>
        </w:rPr>
      </w:pPr>
    </w:p>
    <w:p w:rsidR="0099375F" w:rsidRPr="002F0F34" w:rsidRDefault="00C1725B" w:rsidP="00C1725B">
      <w:pPr>
        <w:widowControl w:val="0"/>
        <w:shd w:val="clear" w:color="auto" w:fill="FFFFFF"/>
        <w:suppressAutoHyphens/>
        <w:autoSpaceDE w:val="0"/>
        <w:spacing w:after="0" w:line="315" w:lineRule="atLeast"/>
        <w:jc w:val="both"/>
        <w:rPr>
          <w:rFonts w:ascii="Times New Roman" w:eastAsia="Times New Roman" w:hAnsi="Times New Roman" w:cs="Times New Roman"/>
          <w:sz w:val="28"/>
          <w:szCs w:val="28"/>
          <w:lang w:eastAsia="zh-CN"/>
        </w:rPr>
      </w:pPr>
      <w:bookmarkStart w:id="1" w:name="dst2321"/>
      <w:bookmarkEnd w:id="1"/>
      <w:r>
        <w:rPr>
          <w:rFonts w:ascii="Times New Roman" w:eastAsia="Times New Roman" w:hAnsi="Times New Roman" w:cs="Times New Roman"/>
          <w:color w:val="000000"/>
          <w:sz w:val="28"/>
          <w:szCs w:val="28"/>
          <w:lang w:eastAsia="zh-CN"/>
        </w:rPr>
        <w:t xml:space="preserve">            </w:t>
      </w:r>
      <w:proofErr w:type="gramStart"/>
      <w:r w:rsidR="0099375F" w:rsidRPr="002F0F34">
        <w:rPr>
          <w:rFonts w:ascii="Times New Roman" w:eastAsia="Times New Roman" w:hAnsi="Times New Roman" w:cs="Times New Roman"/>
          <w:color w:val="000000"/>
          <w:sz w:val="28"/>
          <w:szCs w:val="28"/>
          <w:lang w:eastAsia="zh-CN"/>
        </w:rPr>
        <w:t>Работники, не достигшие </w:t>
      </w:r>
      <w:hyperlink r:id="rId8" w:anchor="dst151" w:history="1">
        <w:r w:rsidR="0099375F" w:rsidRPr="00982C11">
          <w:rPr>
            <w:rFonts w:ascii="Times New Roman" w:eastAsia="Times New Roman" w:hAnsi="Times New Roman" w:cs="Times New Roman"/>
            <w:color w:val="000000" w:themeColor="text1"/>
            <w:sz w:val="28"/>
            <w:szCs w:val="28"/>
            <w:u w:val="single"/>
            <w:lang w:eastAsia="zh-CN"/>
          </w:rPr>
          <w:t>возраста</w:t>
        </w:r>
      </w:hyperlink>
      <w:r w:rsidR="0099375F" w:rsidRPr="002F0F34">
        <w:rPr>
          <w:rFonts w:ascii="Times New Roman" w:eastAsia="Times New Roman" w:hAnsi="Times New Roman" w:cs="Times New Roman"/>
          <w:color w:val="000000"/>
          <w:sz w:val="28"/>
          <w:szCs w:val="28"/>
          <w:lang w:eastAsia="zh-CN"/>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0099375F" w:rsidRPr="002F0F34">
        <w:rPr>
          <w:rFonts w:ascii="Times New Roman" w:eastAsia="Times New Roman" w:hAnsi="Times New Roman" w:cs="Times New Roman"/>
          <w:color w:val="000000"/>
          <w:sz w:val="28"/>
          <w:szCs w:val="28"/>
          <w:lang w:eastAsia="zh-CN"/>
        </w:rPr>
        <w:t xml:space="preserve"> с сохранением за ними места работы (должности) и среднего заработка.</w:t>
      </w:r>
    </w:p>
    <w:p w:rsidR="0099375F" w:rsidRPr="002F0F34" w:rsidRDefault="0099375F" w:rsidP="00C1725B">
      <w:pPr>
        <w:widowControl w:val="0"/>
        <w:shd w:val="clear" w:color="auto" w:fill="FFFFFF"/>
        <w:suppressAutoHyphens/>
        <w:autoSpaceDE w:val="0"/>
        <w:spacing w:after="0" w:line="315" w:lineRule="atLeast"/>
        <w:jc w:val="both"/>
        <w:rPr>
          <w:rFonts w:ascii="Times New Roman" w:eastAsia="Times New Roman" w:hAnsi="Times New Roman" w:cs="Times New Roman"/>
          <w:sz w:val="28"/>
          <w:szCs w:val="28"/>
          <w:lang w:eastAsia="zh-CN"/>
        </w:rPr>
      </w:pPr>
      <w:bookmarkStart w:id="2" w:name="dst2322"/>
      <w:bookmarkEnd w:id="2"/>
      <w:r w:rsidRPr="002F0F34">
        <w:rPr>
          <w:rFonts w:ascii="Times New Roman" w:eastAsia="Times New Roman" w:hAnsi="Times New Roman" w:cs="Times New Roman"/>
          <w:color w:val="000000"/>
          <w:sz w:val="28"/>
          <w:szCs w:val="28"/>
          <w:lang w:eastAsia="zh-CN"/>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99375F" w:rsidRPr="002F0F34" w:rsidRDefault="0099375F" w:rsidP="00C1725B">
      <w:pPr>
        <w:shd w:val="clear" w:color="auto" w:fill="FFFFFF"/>
        <w:suppressAutoHyphens/>
        <w:spacing w:after="0" w:line="315" w:lineRule="atLeast"/>
        <w:jc w:val="both"/>
        <w:rPr>
          <w:rFonts w:ascii="Times New Roman" w:eastAsia="Times New Roman" w:hAnsi="Times New Roman" w:cs="Times New Roman"/>
          <w:sz w:val="28"/>
          <w:szCs w:val="28"/>
          <w:lang w:eastAsia="zh-CN"/>
        </w:rPr>
      </w:pPr>
      <w:bookmarkStart w:id="3" w:name="dst2425"/>
      <w:bookmarkEnd w:id="3"/>
      <w:r w:rsidRPr="002F0F34">
        <w:rPr>
          <w:rFonts w:ascii="Times New Roman" w:eastAsia="Times New Roman" w:hAnsi="Times New Roman" w:cs="Times New Roman"/>
          <w:color w:val="000000"/>
          <w:sz w:val="28"/>
          <w:szCs w:val="28"/>
          <w:lang w:eastAsia="zh-CN"/>
        </w:rPr>
        <w:t xml:space="preserve">Работники обязаны </w:t>
      </w:r>
      <w:proofErr w:type="gramStart"/>
      <w:r w:rsidRPr="002F0F34">
        <w:rPr>
          <w:rFonts w:ascii="Times New Roman" w:eastAsia="Times New Roman" w:hAnsi="Times New Roman" w:cs="Times New Roman"/>
          <w:color w:val="000000"/>
          <w:sz w:val="28"/>
          <w:szCs w:val="28"/>
          <w:lang w:eastAsia="zh-CN"/>
        </w:rPr>
        <w:t>предоставлять работодателю справки</w:t>
      </w:r>
      <w:proofErr w:type="gramEnd"/>
      <w:r w:rsidRPr="002F0F34">
        <w:rPr>
          <w:rFonts w:ascii="Times New Roman" w:eastAsia="Times New Roman" w:hAnsi="Times New Roman" w:cs="Times New Roman"/>
          <w:color w:val="000000"/>
          <w:sz w:val="28"/>
          <w:szCs w:val="28"/>
          <w:lang w:eastAsia="zh-CN"/>
        </w:rPr>
        <w:t xml:space="preserve"> медицинских организаций, подтверждающие прохождение ими диспансеризации.  </w:t>
      </w:r>
    </w:p>
    <w:p w:rsidR="0099375F" w:rsidRPr="002F0F34"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3.30.</w:t>
      </w:r>
      <w:r w:rsidRPr="002F0F34">
        <w:rPr>
          <w:rFonts w:ascii="Times New Roman" w:eastAsia="Times New Roman" w:hAnsi="Times New Roman" w:cs="Times New Roman"/>
          <w:bCs/>
          <w:color w:val="000000"/>
          <w:sz w:val="28"/>
          <w:szCs w:val="28"/>
          <w:shd w:val="clear" w:color="auto" w:fill="FFFFFF"/>
          <w:lang w:eastAsia="zh-CN"/>
        </w:rPr>
        <w:t xml:space="preserve"> В день вакцинации  против коронавирусной инфе</w:t>
      </w:r>
      <w:r w:rsidR="00211A84">
        <w:rPr>
          <w:rFonts w:ascii="Times New Roman" w:eastAsia="Times New Roman" w:hAnsi="Times New Roman" w:cs="Times New Roman"/>
          <w:bCs/>
          <w:color w:val="000000"/>
          <w:sz w:val="28"/>
          <w:szCs w:val="28"/>
          <w:shd w:val="clear" w:color="auto" w:fill="FFFFFF"/>
          <w:lang w:eastAsia="zh-CN"/>
        </w:rPr>
        <w:t>кции (COVID-19)    и  после нег</w:t>
      </w:r>
      <w:r w:rsidR="00A9508D">
        <w:rPr>
          <w:rFonts w:ascii="Times New Roman" w:eastAsia="Times New Roman" w:hAnsi="Times New Roman" w:cs="Times New Roman"/>
          <w:bCs/>
          <w:color w:val="000000"/>
          <w:sz w:val="28"/>
          <w:szCs w:val="28"/>
          <w:shd w:val="clear" w:color="auto" w:fill="FFFFFF"/>
          <w:lang w:eastAsia="zh-CN"/>
        </w:rPr>
        <w:t>о</w:t>
      </w:r>
      <w:r w:rsidRPr="002F0F34">
        <w:rPr>
          <w:rFonts w:ascii="Times New Roman" w:eastAsia="Times New Roman" w:hAnsi="Times New Roman" w:cs="Times New Roman"/>
          <w:bCs/>
          <w:color w:val="000000"/>
          <w:sz w:val="28"/>
          <w:szCs w:val="28"/>
          <w:shd w:val="clear" w:color="auto" w:fill="FFFFFF"/>
          <w:lang w:eastAsia="zh-CN"/>
        </w:rPr>
        <w:t xml:space="preserve"> работник освобождается от работы   с сохранением места работы и заработной платы на основании его письменного заявления, при этом дни освобождения согласовываются с   руководителем. Работники обязаны </w:t>
      </w:r>
      <w:proofErr w:type="gramStart"/>
      <w:r w:rsidRPr="002F0F34">
        <w:rPr>
          <w:rFonts w:ascii="Times New Roman" w:eastAsia="Times New Roman" w:hAnsi="Times New Roman" w:cs="Times New Roman"/>
          <w:bCs/>
          <w:color w:val="000000"/>
          <w:sz w:val="28"/>
          <w:szCs w:val="28"/>
          <w:shd w:val="clear" w:color="auto" w:fill="FFFFFF"/>
          <w:lang w:eastAsia="zh-CN"/>
        </w:rPr>
        <w:t>предоставить справку</w:t>
      </w:r>
      <w:proofErr w:type="gramEnd"/>
      <w:r w:rsidRPr="002F0F34">
        <w:rPr>
          <w:rFonts w:ascii="Times New Roman" w:eastAsia="Times New Roman" w:hAnsi="Times New Roman" w:cs="Times New Roman"/>
          <w:bCs/>
          <w:color w:val="000000"/>
          <w:sz w:val="28"/>
          <w:szCs w:val="28"/>
          <w:shd w:val="clear" w:color="auto" w:fill="FFFFFF"/>
          <w:lang w:eastAsia="zh-CN"/>
        </w:rPr>
        <w:t xml:space="preserve"> медицинской организации, подтверждающую прохождение вакцинации</w:t>
      </w:r>
      <w:r w:rsidR="00211A84">
        <w:rPr>
          <w:rFonts w:ascii="Times New Roman" w:eastAsia="Times New Roman" w:hAnsi="Times New Roman" w:cs="Times New Roman"/>
          <w:bCs/>
          <w:color w:val="000000"/>
          <w:sz w:val="28"/>
          <w:szCs w:val="28"/>
          <w:shd w:val="clear" w:color="auto" w:fill="FFFFFF"/>
          <w:lang w:eastAsia="zh-CN"/>
        </w:rPr>
        <w:t>.</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3.31.</w:t>
      </w:r>
      <w:r w:rsidRPr="0099375F">
        <w:rPr>
          <w:rFonts w:ascii="Times New Roman" w:eastAsia="Times New Roman" w:hAnsi="Times New Roman" w:cs="Times New Roman"/>
          <w:sz w:val="28"/>
          <w:szCs w:val="28"/>
          <w:lang w:eastAsia="zh-CN"/>
        </w:rPr>
        <w:tab/>
        <w:t>Выборный орган первичной профсоюзной организации обязуется:</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3.31.1. Осуществлять </w:t>
      </w:r>
      <w:proofErr w:type="gramStart"/>
      <w:r w:rsidRPr="0099375F">
        <w:rPr>
          <w:rFonts w:ascii="Times New Roman" w:eastAsia="Times New Roman" w:hAnsi="Times New Roman" w:cs="Times New Roman"/>
          <w:sz w:val="28"/>
          <w:szCs w:val="28"/>
          <w:lang w:eastAsia="zh-CN"/>
        </w:rPr>
        <w:t>контроль за</w:t>
      </w:r>
      <w:proofErr w:type="gramEnd"/>
      <w:r w:rsidRPr="0099375F">
        <w:rPr>
          <w:rFonts w:ascii="Times New Roman" w:eastAsia="Times New Roman" w:hAnsi="Times New Roman" w:cs="Times New Roman"/>
          <w:sz w:val="28"/>
          <w:szCs w:val="28"/>
          <w:lang w:eastAsia="zh-CN"/>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3.31.2. 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3.31.3. Вносить работодателю представления об устранении выявленных нарушений.</w:t>
      </w:r>
    </w:p>
    <w:p w:rsidR="0099375F" w:rsidRPr="0099375F" w:rsidRDefault="0099375F" w:rsidP="0099375F">
      <w:pPr>
        <w:suppressAutoHyphens/>
        <w:spacing w:after="0" w:line="240" w:lineRule="auto"/>
        <w:jc w:val="both"/>
        <w:rPr>
          <w:rFonts w:ascii="Times New Roman" w:eastAsia="Times New Roman" w:hAnsi="Times New Roman" w:cs="Times New Roman"/>
          <w:b/>
          <w:bCs/>
          <w:caps/>
          <w:sz w:val="28"/>
          <w:szCs w:val="28"/>
          <w:lang w:eastAsia="zh-CN"/>
        </w:rPr>
      </w:pPr>
    </w:p>
    <w:p w:rsidR="00282452" w:rsidRDefault="00282452" w:rsidP="0099375F">
      <w:pPr>
        <w:suppressAutoHyphens/>
        <w:spacing w:after="0" w:line="240" w:lineRule="auto"/>
        <w:jc w:val="center"/>
        <w:rPr>
          <w:rFonts w:ascii="Times New Roman" w:eastAsia="Times New Roman" w:hAnsi="Times New Roman" w:cs="Times New Roman"/>
          <w:b/>
          <w:bCs/>
          <w:caps/>
          <w:sz w:val="28"/>
          <w:szCs w:val="28"/>
          <w:lang w:eastAsia="zh-CN"/>
        </w:rPr>
      </w:pPr>
    </w:p>
    <w:p w:rsidR="00282452" w:rsidRDefault="00282452" w:rsidP="0099375F">
      <w:pPr>
        <w:suppressAutoHyphens/>
        <w:spacing w:after="0" w:line="240" w:lineRule="auto"/>
        <w:jc w:val="center"/>
        <w:rPr>
          <w:rFonts w:ascii="Times New Roman" w:eastAsia="Times New Roman" w:hAnsi="Times New Roman" w:cs="Times New Roman"/>
          <w:b/>
          <w:bCs/>
          <w:caps/>
          <w:sz w:val="28"/>
          <w:szCs w:val="28"/>
          <w:lang w:eastAsia="zh-CN"/>
        </w:rPr>
      </w:pPr>
    </w:p>
    <w:p w:rsidR="0099375F" w:rsidRPr="0099375F" w:rsidRDefault="0099375F" w:rsidP="0099375F">
      <w:pPr>
        <w:suppressAutoHyphens/>
        <w:spacing w:after="0" w:line="240" w:lineRule="auto"/>
        <w:jc w:val="center"/>
        <w:rPr>
          <w:rFonts w:ascii="Times New Roman" w:eastAsia="Times New Roman" w:hAnsi="Times New Roman" w:cs="Times New Roman"/>
          <w:sz w:val="28"/>
          <w:szCs w:val="28"/>
          <w:lang w:eastAsia="zh-CN"/>
        </w:rPr>
      </w:pPr>
      <w:r w:rsidRPr="0099375F">
        <w:rPr>
          <w:rFonts w:ascii="Times New Roman" w:eastAsia="Times New Roman" w:hAnsi="Times New Roman" w:cs="Times New Roman"/>
          <w:b/>
          <w:bCs/>
          <w:caps/>
          <w:sz w:val="28"/>
          <w:szCs w:val="28"/>
          <w:lang w:val="en-US" w:eastAsia="zh-CN"/>
        </w:rPr>
        <w:lastRenderedPageBreak/>
        <w:t>IV</w:t>
      </w:r>
      <w:r w:rsidRPr="0099375F">
        <w:rPr>
          <w:rFonts w:ascii="Times New Roman" w:eastAsia="Times New Roman" w:hAnsi="Times New Roman" w:cs="Times New Roman"/>
          <w:b/>
          <w:bCs/>
          <w:caps/>
          <w:sz w:val="28"/>
          <w:szCs w:val="28"/>
          <w:lang w:eastAsia="zh-CN"/>
        </w:rPr>
        <w:t>. Оплата и нормирование труда</w:t>
      </w:r>
    </w:p>
    <w:p w:rsidR="0099375F" w:rsidRPr="002F0F34" w:rsidRDefault="0099375F" w:rsidP="0099375F">
      <w:pPr>
        <w:suppressAutoHyphens/>
        <w:spacing w:after="0" w:line="240" w:lineRule="auto"/>
        <w:ind w:firstLine="708"/>
        <w:jc w:val="both"/>
        <w:rPr>
          <w:rFonts w:ascii="Times New Roman" w:eastAsia="Times New Roman" w:hAnsi="Times New Roman" w:cs="Times New Roman"/>
          <w:sz w:val="20"/>
          <w:szCs w:val="20"/>
          <w:lang w:eastAsia="zh-CN"/>
        </w:rPr>
      </w:pPr>
      <w:r w:rsidRPr="002F0F34">
        <w:rPr>
          <w:rFonts w:ascii="Times New Roman" w:eastAsia="MS Mincho" w:hAnsi="Times New Roman" w:cs="Times New Roman"/>
          <w:sz w:val="28"/>
          <w:szCs w:val="28"/>
          <w:lang w:eastAsia="zh-CN"/>
        </w:rPr>
        <w:t>4.1.</w:t>
      </w:r>
      <w:r w:rsidRPr="002F0F34">
        <w:rPr>
          <w:rFonts w:ascii="Times New Roman" w:eastAsia="MS Mincho" w:hAnsi="Times New Roman" w:cs="Times New Roman"/>
          <w:sz w:val="28"/>
          <w:szCs w:val="28"/>
          <w:lang w:eastAsia="zh-CN"/>
        </w:rPr>
        <w:tab/>
        <w:t xml:space="preserve"> Заработная плата выплачивается работникам за текущий месяц не реже чем каждые полмесяца в денежной форме. </w:t>
      </w:r>
    </w:p>
    <w:p w:rsidR="0099375F" w:rsidRPr="002F0F34" w:rsidRDefault="0099375F" w:rsidP="0099375F">
      <w:pPr>
        <w:widowControl w:val="0"/>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2F0F34">
        <w:rPr>
          <w:rFonts w:ascii="Times New Roman" w:eastAsia="MS Mincho" w:hAnsi="Times New Roman" w:cs="Times New Roman"/>
          <w:sz w:val="28"/>
          <w:szCs w:val="28"/>
          <w:lang w:eastAsia="zh-CN"/>
        </w:rPr>
        <w:t xml:space="preserve">Днями выплаты заработной платы являются: </w:t>
      </w:r>
      <w:r w:rsidRPr="002F0F34">
        <w:rPr>
          <w:rFonts w:ascii="Times New Roman" w:eastAsia="MS Mincho" w:hAnsi="Times New Roman" w:cs="Times New Roman"/>
          <w:iCs/>
          <w:sz w:val="28"/>
          <w:szCs w:val="28"/>
          <w:lang w:eastAsia="zh-CN"/>
        </w:rPr>
        <w:t xml:space="preserve">5 и 20 числа текущего месяца. </w:t>
      </w:r>
      <w:r w:rsidRPr="002F0F34">
        <w:rPr>
          <w:rFonts w:ascii="Times New Roman" w:eastAsia="Times New Roman" w:hAnsi="Times New Roman" w:cs="Times New Roman"/>
          <w:sz w:val="28"/>
          <w:szCs w:val="28"/>
          <w:lang w:eastAsia="zh-CN"/>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2F0F34">
        <w:rPr>
          <w:rFonts w:ascii="Times New Roman" w:eastAsia="Times New Roman" w:hAnsi="Times New Roman" w:cs="Times New Roman"/>
          <w:sz w:val="28"/>
          <w:szCs w:val="28"/>
          <w:lang w:eastAsia="zh-CN"/>
        </w:rPr>
        <w:t>позднее</w:t>
      </w:r>
      <w:proofErr w:type="gramEnd"/>
      <w:r w:rsidRPr="002F0F34">
        <w:rPr>
          <w:rFonts w:ascii="Times New Roman" w:eastAsia="Times New Roman" w:hAnsi="Times New Roman" w:cs="Times New Roman"/>
          <w:sz w:val="28"/>
          <w:szCs w:val="28"/>
          <w:lang w:eastAsia="zh-CN"/>
        </w:rPr>
        <w:t xml:space="preserve"> чем за пятнадцать рабочих дней до дня выплаты заработной платы. </w:t>
      </w:r>
    </w:p>
    <w:p w:rsidR="0099375F" w:rsidRPr="002F0F34" w:rsidRDefault="0099375F" w:rsidP="0099375F">
      <w:pPr>
        <w:widowControl w:val="0"/>
        <w:suppressAutoHyphens/>
        <w:autoSpaceDE w:val="0"/>
        <w:spacing w:after="0" w:line="240" w:lineRule="auto"/>
        <w:ind w:firstLine="709"/>
        <w:contextualSpacing/>
        <w:jc w:val="both"/>
        <w:rPr>
          <w:rFonts w:ascii="Times New Roman" w:eastAsia="Times New Roman" w:hAnsi="Times New Roman" w:cs="Times New Roman"/>
          <w:sz w:val="20"/>
          <w:szCs w:val="20"/>
          <w:lang w:eastAsia="zh-CN"/>
        </w:rPr>
      </w:pPr>
      <w:r w:rsidRPr="002F0F34">
        <w:rPr>
          <w:rFonts w:ascii="Times New Roman" w:eastAsia="Times New Roman" w:hAnsi="Times New Roman" w:cs="Times New Roman"/>
          <w:sz w:val="28"/>
          <w:szCs w:val="28"/>
          <w:lang w:eastAsia="zh-CN"/>
        </w:rPr>
        <w:t>Расходы по перечислению заработной платы в кредитную организацию несет работодатель.</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MS Mincho" w:hAnsi="Times New Roman" w:cs="Times New Roman"/>
          <w:iCs/>
          <w:sz w:val="28"/>
          <w:szCs w:val="28"/>
          <w:lang w:eastAsia="zh-CN"/>
        </w:rPr>
        <w:t>При выплате заработной платы работнику вручается расчетный листок, с указанием:</w:t>
      </w:r>
    </w:p>
    <w:p w:rsidR="0099375F" w:rsidRPr="0099375F" w:rsidRDefault="0099375F" w:rsidP="0099375F">
      <w:pPr>
        <w:widowControl w:val="0"/>
        <w:tabs>
          <w:tab w:val="left" w:pos="284"/>
        </w:tabs>
        <w:suppressAutoHyphens/>
        <w:autoSpaceDE w:val="0"/>
        <w:spacing w:after="0" w:line="240" w:lineRule="auto"/>
        <w:jc w:val="both"/>
        <w:rPr>
          <w:rFonts w:ascii="Arial" w:eastAsia="Times New Roman" w:hAnsi="Arial" w:cs="Arial"/>
          <w:sz w:val="20"/>
          <w:szCs w:val="20"/>
          <w:lang w:eastAsia="zh-CN"/>
        </w:rPr>
      </w:pPr>
      <w:r w:rsidRPr="0099375F">
        <w:rPr>
          <w:rFonts w:ascii="Times New Roman" w:eastAsia="Times New Roman" w:hAnsi="Times New Roman" w:cs="Times New Roman"/>
          <w:iCs/>
          <w:sz w:val="28"/>
          <w:szCs w:val="28"/>
          <w:lang w:eastAsia="zh-CN"/>
        </w:rPr>
        <w:tab/>
      </w:r>
      <w:r w:rsidRPr="0099375F">
        <w:rPr>
          <w:rFonts w:ascii="Times New Roman" w:eastAsia="Times New Roman" w:hAnsi="Times New Roman" w:cs="Times New Roman"/>
          <w:iCs/>
          <w:sz w:val="28"/>
          <w:szCs w:val="28"/>
          <w:lang w:eastAsia="zh-CN"/>
        </w:rPr>
        <w:tab/>
        <w:t>- составных частей заработной платы, причитающейся ему за соответствующий период;</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iCs/>
          <w:sz w:val="28"/>
          <w:szCs w:val="28"/>
          <w:lang w:eastAsia="zh-CN"/>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iCs/>
          <w:sz w:val="28"/>
          <w:szCs w:val="28"/>
          <w:lang w:eastAsia="zh-CN"/>
        </w:rPr>
        <w:t>- размеров и оснований произведенных удержаний;</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iCs/>
          <w:sz w:val="28"/>
          <w:szCs w:val="28"/>
          <w:lang w:eastAsia="zh-CN"/>
        </w:rPr>
        <w:t>- общей денежной суммы, подлежащей выплате.</w:t>
      </w:r>
    </w:p>
    <w:p w:rsidR="0099375F" w:rsidRDefault="0099375F" w:rsidP="0099375F">
      <w:pPr>
        <w:widowControl w:val="0"/>
        <w:suppressAutoHyphens/>
        <w:autoSpaceDE w:val="0"/>
        <w:spacing w:after="0" w:line="240" w:lineRule="auto"/>
        <w:ind w:firstLine="708"/>
        <w:jc w:val="both"/>
        <w:rPr>
          <w:rFonts w:ascii="Times New Roman" w:eastAsia="Times New Roman" w:hAnsi="Times New Roman" w:cs="Times New Roman"/>
          <w:iCs/>
          <w:sz w:val="28"/>
          <w:szCs w:val="28"/>
          <w:lang w:eastAsia="zh-CN"/>
        </w:rPr>
      </w:pPr>
      <w:r w:rsidRPr="0099375F">
        <w:rPr>
          <w:rFonts w:ascii="Times New Roman" w:eastAsia="Times New Roman" w:hAnsi="Times New Roman" w:cs="Times New Roman"/>
          <w:iCs/>
          <w:sz w:val="28"/>
          <w:szCs w:val="28"/>
          <w:lang w:eastAsia="zh-CN"/>
        </w:rPr>
        <w:t>Форма расчетного листка утверждается работодателем с учетом мнения выборного органа  профсоюзной организации</w:t>
      </w:r>
      <w:proofErr w:type="gramStart"/>
      <w:r w:rsidRPr="0099375F">
        <w:rPr>
          <w:rFonts w:ascii="Times New Roman" w:eastAsia="Times New Roman" w:hAnsi="Times New Roman" w:cs="Times New Roman"/>
          <w:iCs/>
          <w:sz w:val="28"/>
          <w:szCs w:val="28"/>
          <w:lang w:eastAsia="zh-CN"/>
        </w:rPr>
        <w:t xml:space="preserve"> .</w:t>
      </w:r>
      <w:proofErr w:type="gramEnd"/>
    </w:p>
    <w:p w:rsidR="00DA21C7" w:rsidRPr="0099375F" w:rsidRDefault="00DA21C7"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Pr>
          <w:rFonts w:ascii="Times New Roman" w:eastAsia="Times New Roman" w:hAnsi="Times New Roman" w:cs="Times New Roman"/>
          <w:iCs/>
          <w:sz w:val="28"/>
          <w:szCs w:val="28"/>
          <w:lang w:eastAsia="zh-CN"/>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определенным коллективным договором или трудовым договором. Работник вправе заменить кредитную организацию</w:t>
      </w:r>
      <w:r w:rsidR="00603EFF">
        <w:rPr>
          <w:rFonts w:ascii="Times New Roman" w:eastAsia="Times New Roman" w:hAnsi="Times New Roman" w:cs="Times New Roman"/>
          <w:iCs/>
          <w:sz w:val="28"/>
          <w:szCs w:val="28"/>
          <w:lang w:eastAsia="zh-CN"/>
        </w:rPr>
        <w:t>,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99375F" w:rsidRPr="0099375F" w:rsidRDefault="0099375F" w:rsidP="0099375F">
      <w:pPr>
        <w:suppressAutoHyphens/>
        <w:autoSpaceDE w:val="0"/>
        <w:spacing w:after="0" w:line="240" w:lineRule="auto"/>
        <w:ind w:firstLine="709"/>
        <w:jc w:val="both"/>
        <w:rPr>
          <w:rFonts w:ascii="Arial" w:eastAsia="Times New Roman" w:hAnsi="Arial" w:cs="Arial"/>
          <w:kern w:val="2"/>
          <w:sz w:val="20"/>
          <w:szCs w:val="20"/>
          <w:lang w:eastAsia="zh-CN"/>
        </w:rPr>
      </w:pPr>
      <w:r w:rsidRPr="0099375F">
        <w:rPr>
          <w:rFonts w:ascii="Times New Roman" w:eastAsia="MS Mincho" w:hAnsi="Times New Roman" w:cs="Times New Roman"/>
          <w:kern w:val="2"/>
          <w:sz w:val="28"/>
          <w:szCs w:val="28"/>
          <w:lang w:eastAsia="zh-CN"/>
        </w:rPr>
        <w:t xml:space="preserve">4.2.  </w:t>
      </w:r>
      <w:r w:rsidRPr="0099375F">
        <w:rPr>
          <w:rFonts w:ascii="Times New Roman" w:eastAsia="Times New Roman" w:hAnsi="Times New Roman" w:cs="Times New Roman"/>
          <w:kern w:val="2"/>
          <w:sz w:val="28"/>
          <w:szCs w:val="28"/>
          <w:lang w:eastAsia="zh-CN"/>
        </w:rPr>
        <w:t xml:space="preserve">Система оплаты труда   устанавливается Положением об условиях </w:t>
      </w:r>
      <w:proofErr w:type="gramStart"/>
      <w:r w:rsidRPr="0099375F">
        <w:rPr>
          <w:rFonts w:ascii="Times New Roman" w:eastAsia="Times New Roman" w:hAnsi="Times New Roman" w:cs="Times New Roman"/>
          <w:kern w:val="2"/>
          <w:sz w:val="28"/>
          <w:szCs w:val="28"/>
          <w:lang w:eastAsia="zh-CN"/>
        </w:rPr>
        <w:t xml:space="preserve">оплаты труда работников Муниципального  казённого общеобразовательного учреждения </w:t>
      </w:r>
      <w:r w:rsidR="00223E8C">
        <w:rPr>
          <w:rFonts w:ascii="Times New Roman" w:eastAsia="Times New Roman" w:hAnsi="Times New Roman" w:cs="Times New Roman"/>
          <w:kern w:val="2"/>
          <w:sz w:val="28"/>
          <w:szCs w:val="28"/>
          <w:lang w:eastAsia="zh-CN"/>
        </w:rPr>
        <w:t>средней общеобразовательной школы</w:t>
      </w:r>
      <w:proofErr w:type="gramEnd"/>
      <w:r w:rsidR="00223E8C">
        <w:rPr>
          <w:rFonts w:ascii="Times New Roman" w:eastAsia="Times New Roman" w:hAnsi="Times New Roman" w:cs="Times New Roman"/>
          <w:kern w:val="2"/>
          <w:sz w:val="28"/>
          <w:szCs w:val="28"/>
          <w:lang w:eastAsia="zh-CN"/>
        </w:rPr>
        <w:t xml:space="preserve"> № 9.</w:t>
      </w:r>
    </w:p>
    <w:p w:rsidR="0099375F" w:rsidRPr="0099375F" w:rsidRDefault="0099375F" w:rsidP="0099375F">
      <w:pPr>
        <w:suppressAutoHyphens/>
        <w:spacing w:after="0" w:line="240" w:lineRule="auto"/>
        <w:ind w:firstLine="708"/>
        <w:jc w:val="both"/>
        <w:rPr>
          <w:rFonts w:ascii="Courier New" w:eastAsia="Times New Roman" w:hAnsi="Courier New" w:cs="Times New Roman"/>
          <w:sz w:val="20"/>
          <w:szCs w:val="20"/>
          <w:lang w:eastAsia="zh-CN"/>
        </w:rPr>
      </w:pPr>
      <w:r w:rsidRPr="0099375F">
        <w:rPr>
          <w:rFonts w:ascii="Times New Roman" w:eastAsia="MS Mincho" w:hAnsi="Times New Roman" w:cs="Times New Roman"/>
          <w:sz w:val="28"/>
          <w:szCs w:val="28"/>
          <w:lang w:eastAsia="zh-CN"/>
        </w:rPr>
        <w:t xml:space="preserve">4.3. Оплата труда работников в ночное время (с 22 часов до 6 часов) производится в повышенном размере 50 процентов часовой тарифной ставки (части оклада (должностного оклада), рассчитанного за час работы) за каждый час работы в ночное время. </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MS Mincho" w:hAnsi="Times New Roman" w:cs="Times New Roman"/>
          <w:sz w:val="28"/>
          <w:szCs w:val="28"/>
          <w:lang w:eastAsia="zh-CN"/>
        </w:rPr>
        <w:t>4.4. В случае задержки выплаты заработной</w:t>
      </w:r>
      <w:r w:rsidRPr="0099375F">
        <w:rPr>
          <w:rFonts w:ascii="Times New Roman" w:eastAsia="Times New Roman" w:hAnsi="Times New Roman" w:cs="Times New Roman"/>
          <w:sz w:val="28"/>
          <w:szCs w:val="28"/>
          <w:lang w:eastAsia="zh-CN"/>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9375F">
        <w:rPr>
          <w:rFonts w:ascii="Times New Roman" w:eastAsia="Times New Roman" w:hAnsi="Times New Roman" w:cs="Times New Roman"/>
          <w:iCs/>
          <w:sz w:val="28"/>
          <w:szCs w:val="28"/>
          <w:lang w:eastAsia="zh-CN"/>
        </w:rPr>
        <w:t>.</w:t>
      </w:r>
    </w:p>
    <w:p w:rsidR="0099375F" w:rsidRPr="002F0F34" w:rsidRDefault="0099375F" w:rsidP="00217069">
      <w:pPr>
        <w:suppressAutoHyphens/>
        <w:spacing w:after="0" w:line="240" w:lineRule="auto"/>
        <w:ind w:firstLine="709"/>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4.5.  За работниками сохраняется заработная плата в полном размере:</w:t>
      </w:r>
    </w:p>
    <w:p w:rsidR="0099375F" w:rsidRPr="002F0F34" w:rsidRDefault="0099375F" w:rsidP="00217069">
      <w:pPr>
        <w:suppressAutoHyphens/>
        <w:spacing w:after="0" w:line="240" w:lineRule="auto"/>
        <w:ind w:left="242"/>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lastRenderedPageBreak/>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rsidR="0099375F" w:rsidRPr="002F0F34" w:rsidRDefault="0099375F" w:rsidP="00217069">
      <w:pPr>
        <w:suppressAutoHyphens/>
        <w:spacing w:after="0" w:line="240" w:lineRule="auto"/>
        <w:ind w:left="242"/>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на время приостановления деятельности Учреждения вследствие нарушения законодательства об охране труда не по вине работника;</w:t>
      </w:r>
    </w:p>
    <w:p w:rsidR="0099375F" w:rsidRPr="002F0F34" w:rsidRDefault="0099375F" w:rsidP="00217069">
      <w:pPr>
        <w:suppressAutoHyphens/>
        <w:spacing w:after="12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на время проведения  забастовки ввиду невыполнения соглашений и коллективных договоров, по поводу установления и изменения условий труда (включая заработную плату) при условии выполнения в  Учреждении минимума необходимых работ (услуг);</w:t>
      </w:r>
    </w:p>
    <w:p w:rsidR="0099375F" w:rsidRPr="002F0F34" w:rsidRDefault="0099375F" w:rsidP="00217069">
      <w:pPr>
        <w:suppressAutoHyphens/>
        <w:spacing w:after="0" w:line="240" w:lineRule="auto"/>
        <w:ind w:left="242"/>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в период отмены  образовательного процесса для </w:t>
      </w:r>
      <w:proofErr w:type="gramStart"/>
      <w:r w:rsidRPr="002F0F34">
        <w:rPr>
          <w:rFonts w:ascii="Times New Roman" w:eastAsia="Times New Roman" w:hAnsi="Times New Roman" w:cs="Times New Roman"/>
          <w:sz w:val="28"/>
          <w:szCs w:val="28"/>
          <w:lang w:eastAsia="zh-CN"/>
        </w:rPr>
        <w:t>обучающихся</w:t>
      </w:r>
      <w:proofErr w:type="gramEnd"/>
      <w:r w:rsidRPr="002F0F34">
        <w:rPr>
          <w:rFonts w:ascii="Times New Roman" w:eastAsia="Times New Roman" w:hAnsi="Times New Roman" w:cs="Times New Roman"/>
          <w:sz w:val="28"/>
          <w:szCs w:val="28"/>
          <w:lang w:eastAsia="zh-CN"/>
        </w:rPr>
        <w:t xml:space="preserve"> по санитарно-эпидемиологическим, климатическим и другим основаниям.</w:t>
      </w:r>
    </w:p>
    <w:p w:rsidR="0099375F" w:rsidRPr="002F0F34" w:rsidRDefault="0099375F" w:rsidP="00217069">
      <w:pPr>
        <w:tabs>
          <w:tab w:val="left" w:pos="851"/>
        </w:tabs>
        <w:suppressAutoHyphens/>
        <w:spacing w:after="12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за время простоя по причинам, не зависящим от работника и работодателя;</w:t>
      </w:r>
    </w:p>
    <w:p w:rsidR="0099375F" w:rsidRPr="002F0F34" w:rsidRDefault="0099375F" w:rsidP="00217069">
      <w:pPr>
        <w:tabs>
          <w:tab w:val="left" w:pos="851"/>
        </w:tabs>
        <w:suppressAutoHyphens/>
        <w:spacing w:after="12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 на период вынужденного прогула по вине работодателя.</w:t>
      </w:r>
    </w:p>
    <w:p w:rsidR="0099375F" w:rsidRPr="0099375F" w:rsidRDefault="00217069" w:rsidP="00217069">
      <w:pPr>
        <w:widowControl w:val="0"/>
        <w:suppressAutoHyphens/>
        <w:autoSpaceDE w:val="0"/>
        <w:spacing w:after="0" w:line="240" w:lineRule="auto"/>
        <w:contextualSpacing/>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 xml:space="preserve">    </w:t>
      </w:r>
      <w:proofErr w:type="gramStart"/>
      <w:r w:rsidR="0099375F" w:rsidRPr="002F0F34">
        <w:rPr>
          <w:rFonts w:ascii="Times New Roman" w:eastAsia="Times New Roman" w:hAnsi="Times New Roman" w:cs="Times New Roman"/>
          <w:sz w:val="28"/>
          <w:szCs w:val="28"/>
          <w:lang w:eastAsia="zh-CN"/>
        </w:rPr>
        <w:t>Работодатель выплачивает работнику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w:t>
      </w:r>
      <w:r w:rsidR="0099375F" w:rsidRPr="002F0F34">
        <w:rPr>
          <w:rFonts w:ascii="Times New Roman" w:eastAsia="Times New Roman" w:hAnsi="Times New Roman" w:cs="Times New Roman"/>
          <w:i/>
          <w:sz w:val="28"/>
          <w:szCs w:val="28"/>
          <w:lang w:eastAsia="zh-CN"/>
        </w:rPr>
        <w:t xml:space="preserve"> – </w:t>
      </w:r>
      <w:r w:rsidR="0099375F" w:rsidRPr="002F0F34">
        <w:rPr>
          <w:rFonts w:ascii="Times New Roman" w:eastAsia="Times New Roman" w:hAnsi="Times New Roman" w:cs="Times New Roman"/>
          <w:sz w:val="28"/>
          <w:szCs w:val="28"/>
          <w:shd w:val="clear" w:color="auto" w:fill="FFFFFF"/>
          <w:lang w:eastAsia="zh-CN"/>
        </w:rPr>
        <w:t>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w:t>
      </w:r>
      <w:proofErr w:type="gramEnd"/>
      <w:r w:rsidR="0099375F" w:rsidRPr="002F0F34">
        <w:rPr>
          <w:rFonts w:ascii="Times New Roman" w:eastAsia="Times New Roman" w:hAnsi="Times New Roman" w:cs="Times New Roman"/>
          <w:sz w:val="28"/>
          <w:szCs w:val="28"/>
          <w:shd w:val="clear" w:color="auto" w:fill="FFFFFF"/>
          <w:lang w:eastAsia="zh-CN"/>
        </w:rPr>
        <w:t> день фактического расчета включительно</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4.6.  </w:t>
      </w:r>
      <w:r w:rsidRPr="0099375F">
        <w:rPr>
          <w:rFonts w:ascii="Times New Roman" w:eastAsia="MS Mincho" w:hAnsi="Times New Roman" w:cs="Times New Roman"/>
          <w:sz w:val="28"/>
          <w:szCs w:val="28"/>
          <w:lang w:eastAsia="zh-CN"/>
        </w:rPr>
        <w:t>Изменение условий оплаты труда, предусмотренных трудовым договором, осуществляется при наличии следующих оснований:</w:t>
      </w:r>
    </w:p>
    <w:p w:rsidR="0099375F" w:rsidRPr="0099375F" w:rsidRDefault="0099375F" w:rsidP="0099375F">
      <w:pPr>
        <w:suppressAutoHyphens/>
        <w:spacing w:after="0" w:line="240" w:lineRule="auto"/>
        <w:ind w:firstLine="708"/>
        <w:jc w:val="both"/>
        <w:rPr>
          <w:rFonts w:ascii="Courier New" w:eastAsia="Times New Roman" w:hAnsi="Courier New" w:cs="Times New Roman"/>
          <w:sz w:val="20"/>
          <w:szCs w:val="20"/>
          <w:lang w:eastAsia="zh-CN"/>
        </w:rPr>
      </w:pPr>
      <w:r w:rsidRPr="0099375F">
        <w:rPr>
          <w:rFonts w:ascii="Times New Roman" w:eastAsia="MS Mincho" w:hAnsi="Times New Roman" w:cs="Times New Roman"/>
          <w:sz w:val="28"/>
          <w:szCs w:val="28"/>
          <w:lang w:eastAsia="zh-CN"/>
        </w:rPr>
        <w:t>- при присвоении квалификационной категории – со дня вынесения решения аттестационной комиссией;</w:t>
      </w:r>
    </w:p>
    <w:p w:rsidR="0099375F" w:rsidRPr="0099375F" w:rsidRDefault="0099375F" w:rsidP="0099375F">
      <w:pPr>
        <w:suppressAutoHyphens/>
        <w:autoSpaceDE w:val="0"/>
        <w:spacing w:after="0" w:line="240" w:lineRule="auto"/>
        <w:ind w:firstLine="708"/>
        <w:jc w:val="both"/>
        <w:rPr>
          <w:rFonts w:ascii="Courier New" w:eastAsia="Times New Roman" w:hAnsi="Courier New" w:cs="Times New Roman"/>
          <w:sz w:val="20"/>
          <w:szCs w:val="20"/>
          <w:lang w:eastAsia="zh-CN"/>
        </w:rPr>
      </w:pPr>
      <w:r w:rsidRPr="0099375F">
        <w:rPr>
          <w:rFonts w:ascii="Times New Roman" w:eastAsia="MS Mincho" w:hAnsi="Times New Roman" w:cs="Times New Roman"/>
          <w:sz w:val="28"/>
          <w:szCs w:val="28"/>
          <w:lang w:eastAsia="zh-CN"/>
        </w:rPr>
        <w:t>- при изменении (увеличении) продолжительности стажа работы в образовательной организации (выслуга лет);</w:t>
      </w:r>
    </w:p>
    <w:p w:rsidR="0099375F" w:rsidRPr="0099375F" w:rsidRDefault="0099375F" w:rsidP="0099375F">
      <w:pPr>
        <w:suppressAutoHyphens/>
        <w:autoSpaceDE w:val="0"/>
        <w:spacing w:after="0" w:line="240" w:lineRule="auto"/>
        <w:ind w:firstLine="708"/>
        <w:jc w:val="both"/>
        <w:rPr>
          <w:rFonts w:ascii="Courier New" w:eastAsia="Times New Roman" w:hAnsi="Courier New" w:cs="Times New Roman"/>
          <w:sz w:val="20"/>
          <w:szCs w:val="20"/>
          <w:lang w:eastAsia="zh-CN"/>
        </w:rPr>
      </w:pPr>
      <w:r w:rsidRPr="0099375F">
        <w:rPr>
          <w:rFonts w:ascii="Times New Roman" w:eastAsia="MS Mincho" w:hAnsi="Times New Roman" w:cs="Times New Roman"/>
          <w:sz w:val="28"/>
          <w:szCs w:val="28"/>
          <w:lang w:eastAsia="zh-CN"/>
        </w:rPr>
        <w:t>- при присвоении почетного звания – со дня присвоения почетного звания уполномоченным органом;</w:t>
      </w:r>
    </w:p>
    <w:p w:rsidR="0099375F" w:rsidRPr="002F0F34" w:rsidRDefault="0099375F" w:rsidP="002F0F34">
      <w:pPr>
        <w:suppressAutoHyphens/>
        <w:autoSpaceDE w:val="0"/>
        <w:spacing w:after="0" w:line="240" w:lineRule="auto"/>
        <w:ind w:firstLine="708"/>
        <w:jc w:val="both"/>
        <w:rPr>
          <w:rFonts w:ascii="Courier New" w:eastAsia="Times New Roman" w:hAnsi="Courier New" w:cs="Times New Roman"/>
          <w:sz w:val="20"/>
          <w:szCs w:val="20"/>
          <w:lang w:eastAsia="zh-CN"/>
        </w:rPr>
      </w:pPr>
      <w:r w:rsidRPr="0099375F">
        <w:rPr>
          <w:rFonts w:ascii="Times New Roman" w:eastAsia="MS Mincho" w:hAnsi="Times New Roman" w:cs="Times New Roman"/>
          <w:sz w:val="28"/>
          <w:szCs w:val="28"/>
          <w:lang w:eastAsia="zh-CN"/>
        </w:rPr>
        <w:t xml:space="preserve">- при присуждении ученой степени доктора или  кандидата наук – со дня принятия </w:t>
      </w:r>
      <w:r w:rsidRPr="0099375F">
        <w:rPr>
          <w:rFonts w:ascii="Times New Roman" w:eastAsia="Times New Roman" w:hAnsi="Times New Roman" w:cs="Times New Roman"/>
          <w:iCs/>
          <w:sz w:val="28"/>
          <w:szCs w:val="28"/>
          <w:lang w:eastAsia="zh-CN"/>
        </w:rPr>
        <w:t xml:space="preserve">Министерством образования и науки Российской Федерации </w:t>
      </w:r>
      <w:r w:rsidRPr="002F0F34">
        <w:rPr>
          <w:rFonts w:ascii="Times New Roman" w:eastAsia="MS Mincho" w:hAnsi="Times New Roman" w:cs="Times New Roman"/>
          <w:sz w:val="28"/>
          <w:szCs w:val="28"/>
          <w:lang w:eastAsia="zh-CN"/>
        </w:rPr>
        <w:t>решения о выдаче диплома.</w:t>
      </w:r>
    </w:p>
    <w:p w:rsidR="0099375F" w:rsidRPr="002F0F34" w:rsidRDefault="0099375F" w:rsidP="002F0F34">
      <w:pPr>
        <w:suppressAutoHyphens/>
        <w:spacing w:after="0" w:line="240" w:lineRule="auto"/>
        <w:ind w:firstLine="708"/>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4.7.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(от 4 процентов до 12 процентов должностного оклада (ставки)).</w:t>
      </w:r>
    </w:p>
    <w:p w:rsidR="0099375F" w:rsidRPr="0099375F" w:rsidRDefault="0099375F" w:rsidP="002F0F34">
      <w:pPr>
        <w:suppressAutoHyphens/>
        <w:spacing w:after="0" w:line="240" w:lineRule="auto"/>
        <w:ind w:firstLine="705"/>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4.8. Экономия средств фонда оплаты труда направляется на премиальные выплаты  работникам, что фиксируется</w:t>
      </w:r>
      <w:r w:rsidRPr="0099375F">
        <w:rPr>
          <w:rFonts w:ascii="Times New Roman" w:eastAsia="Times New Roman" w:hAnsi="Times New Roman" w:cs="Times New Roman"/>
          <w:sz w:val="28"/>
          <w:szCs w:val="28"/>
          <w:lang w:eastAsia="zh-CN"/>
        </w:rPr>
        <w:t xml:space="preserve"> в локальных нормативных актах (положениях)   </w:t>
      </w:r>
      <w:r w:rsidR="00217069" w:rsidRPr="0099375F">
        <w:rPr>
          <w:rFonts w:ascii="Times New Roman" w:eastAsia="Times New Roman" w:hAnsi="Times New Roman" w:cs="Times New Roman"/>
          <w:bCs/>
          <w:kern w:val="2"/>
          <w:sz w:val="28"/>
          <w:szCs w:val="32"/>
          <w:lang w:eastAsia="zh-CN"/>
        </w:rPr>
        <w:t xml:space="preserve">МКОУ  </w:t>
      </w:r>
      <w:r w:rsidR="00217069">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lastRenderedPageBreak/>
        <w:t xml:space="preserve">4.9. В период отмены образовательного процесса для обучающихся по санитарно-эпидемиологическим, климатическим и другим основаниям, являющимся рабочим временем педагогических и других работников </w:t>
      </w:r>
      <w:r w:rsidR="00217069" w:rsidRPr="0099375F">
        <w:rPr>
          <w:rFonts w:ascii="Times New Roman" w:eastAsia="Times New Roman" w:hAnsi="Times New Roman" w:cs="Times New Roman"/>
          <w:bCs/>
          <w:kern w:val="2"/>
          <w:sz w:val="28"/>
          <w:szCs w:val="32"/>
          <w:lang w:eastAsia="zh-CN"/>
        </w:rPr>
        <w:t xml:space="preserve">МКОУ  </w:t>
      </w:r>
      <w:r w:rsidR="00217069">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за ними сохраняется заработная плата в установленном порядке.</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4.10. Штаты </w:t>
      </w:r>
      <w:r w:rsidR="00217069" w:rsidRPr="0099375F">
        <w:rPr>
          <w:rFonts w:ascii="Times New Roman" w:eastAsia="Times New Roman" w:hAnsi="Times New Roman" w:cs="Times New Roman"/>
          <w:bCs/>
          <w:kern w:val="2"/>
          <w:sz w:val="28"/>
          <w:szCs w:val="32"/>
          <w:lang w:eastAsia="zh-CN"/>
        </w:rPr>
        <w:t xml:space="preserve">МКОУ  </w:t>
      </w:r>
      <w:r w:rsidR="00217069">
        <w:rPr>
          <w:rFonts w:ascii="Times New Roman" w:eastAsia="Times New Roman" w:hAnsi="Times New Roman" w:cs="Times New Roman"/>
          <w:bCs/>
          <w:kern w:val="2"/>
          <w:sz w:val="28"/>
          <w:szCs w:val="32"/>
          <w:lang w:eastAsia="zh-CN"/>
        </w:rPr>
        <w:t>СОШ № 9</w:t>
      </w:r>
      <w:r w:rsidR="00217069"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формируются с учетом установленной предельной наполняемости классов</w:t>
      </w:r>
      <w:r w:rsidR="00217069">
        <w:rPr>
          <w:rFonts w:ascii="Times New Roman" w:eastAsia="Times New Roman" w:hAnsi="Times New Roman" w:cs="Times New Roman"/>
          <w:sz w:val="28"/>
          <w:szCs w:val="28"/>
          <w:lang w:eastAsia="zh-CN"/>
        </w:rPr>
        <w:t>.</w:t>
      </w:r>
      <w:r w:rsidRPr="0099375F">
        <w:rPr>
          <w:rFonts w:ascii="Times New Roman" w:eastAsia="Times New Roman" w:hAnsi="Times New Roman" w:cs="Times New Roman"/>
          <w:sz w:val="28"/>
          <w:szCs w:val="28"/>
          <w:lang w:eastAsia="zh-CN"/>
        </w:rPr>
        <w:t xml:space="preserve"> За фактическое превышение количества обучающихся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4.11.</w:t>
      </w:r>
      <w:r w:rsidRPr="0099375F">
        <w:rPr>
          <w:rFonts w:ascii="Times New Roman" w:eastAsia="Times New Roman" w:hAnsi="Times New Roman" w:cs="Arial"/>
          <w:sz w:val="28"/>
          <w:szCs w:val="28"/>
          <w:lang w:eastAsia="zh-CN"/>
        </w:rPr>
        <w:t xml:space="preserve">Установить должность уборщика служебных помещений в  </w:t>
      </w:r>
      <w:r w:rsidR="00097E4E" w:rsidRPr="0099375F">
        <w:rPr>
          <w:rFonts w:ascii="Times New Roman" w:eastAsia="Times New Roman" w:hAnsi="Times New Roman" w:cs="Times New Roman"/>
          <w:bCs/>
          <w:kern w:val="2"/>
          <w:sz w:val="28"/>
          <w:szCs w:val="32"/>
          <w:lang w:eastAsia="zh-CN"/>
        </w:rPr>
        <w:t xml:space="preserve">МКОУ  </w:t>
      </w:r>
      <w:r w:rsidR="00097E4E">
        <w:rPr>
          <w:rFonts w:ascii="Times New Roman" w:eastAsia="Times New Roman" w:hAnsi="Times New Roman" w:cs="Times New Roman"/>
          <w:bCs/>
          <w:kern w:val="2"/>
          <w:sz w:val="28"/>
          <w:szCs w:val="32"/>
          <w:lang w:eastAsia="zh-CN"/>
        </w:rPr>
        <w:t>СОШ № 9</w:t>
      </w:r>
      <w:r w:rsidR="00097E4E"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Arial"/>
          <w:sz w:val="28"/>
          <w:szCs w:val="28"/>
          <w:lang w:eastAsia="zh-CN"/>
        </w:rPr>
        <w:t xml:space="preserve"> из расчета 0,5 ед. на каждые 250 кв. м. убираемой площади, но не менее 0,25 должности на учреждение.</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Times New Roman" w:hAnsi="Times New Roman" w:cs="Arial"/>
          <w:sz w:val="28"/>
          <w:szCs w:val="28"/>
          <w:lang w:eastAsia="zh-CN"/>
        </w:rPr>
        <w:t>Локальные нормативные акты, предусматривающие введение, замену и пересмотр норм труда принимаются по согласованию с профсоюзной организацией.</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r w:rsidRPr="0099375F">
        <w:rPr>
          <w:rFonts w:ascii="Times New Roman" w:eastAsia="Times New Roman" w:hAnsi="Times New Roman" w:cs="Arial"/>
          <w:sz w:val="28"/>
          <w:szCs w:val="28"/>
          <w:lang w:eastAsia="zh-CN"/>
        </w:rPr>
        <w:t>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профсоюзной организацией.</w:t>
      </w:r>
    </w:p>
    <w:p w:rsidR="00B92911" w:rsidRDefault="00097E4E" w:rsidP="002F0F34">
      <w:pPr>
        <w:rPr>
          <w:rFonts w:ascii="Times New Roman" w:hAnsi="Times New Roman" w:cs="Times New Roman"/>
          <w:sz w:val="28"/>
          <w:szCs w:val="28"/>
        </w:rPr>
      </w:pPr>
      <w:r>
        <w:rPr>
          <w:rFonts w:ascii="Times New Roman" w:hAnsi="Times New Roman" w:cs="Times New Roman"/>
          <w:sz w:val="28"/>
          <w:szCs w:val="28"/>
        </w:rPr>
        <w:t xml:space="preserve">         </w:t>
      </w:r>
      <w:r w:rsidR="0099375F" w:rsidRPr="002F0F34">
        <w:rPr>
          <w:rFonts w:ascii="Times New Roman" w:hAnsi="Times New Roman" w:cs="Times New Roman"/>
          <w:sz w:val="28"/>
          <w:szCs w:val="28"/>
        </w:rPr>
        <w:t>4.12.Работодатель обязуется осуществлять индексацию заработной платы  в соответствии с действующим законодательством РФ, нормативно-правовыми актами Тульской области и органов местного самоуправления Узловского района.</w:t>
      </w:r>
    </w:p>
    <w:p w:rsidR="00B92911" w:rsidRPr="00982C11" w:rsidRDefault="00B92911" w:rsidP="00982C11">
      <w:pPr>
        <w:pStyle w:val="Style2"/>
        <w:widowControl/>
        <w:numPr>
          <w:ilvl w:val="1"/>
          <w:numId w:val="13"/>
        </w:numPr>
        <w:tabs>
          <w:tab w:val="left" w:pos="864"/>
          <w:tab w:val="left" w:pos="993"/>
        </w:tabs>
        <w:suppressAutoHyphens w:val="0"/>
        <w:autoSpaceDN w:val="0"/>
        <w:adjustRightInd w:val="0"/>
        <w:ind w:left="0" w:right="-3" w:firstLine="1287"/>
        <w:jc w:val="both"/>
        <w:rPr>
          <w:color w:val="000000" w:themeColor="text1"/>
          <w:sz w:val="28"/>
          <w:szCs w:val="28"/>
        </w:rPr>
      </w:pPr>
      <w:r w:rsidRPr="00982C11">
        <w:rPr>
          <w:color w:val="000000" w:themeColor="text1"/>
          <w:sz w:val="28"/>
          <w:szCs w:val="28"/>
        </w:rPr>
        <w:t xml:space="preserve">Установить 15 % </w:t>
      </w:r>
      <w:r w:rsidRPr="00982C11">
        <w:rPr>
          <w:rFonts w:eastAsia="Calibri"/>
          <w:color w:val="000000" w:themeColor="text1"/>
          <w:sz w:val="28"/>
          <w:szCs w:val="28"/>
        </w:rPr>
        <w:t>ежемесячную выплату стимулирующего характера к должностному окладу за высокое качество работы   работникам,</w:t>
      </w:r>
      <w:r w:rsidRPr="00982C11">
        <w:rPr>
          <w:color w:val="000000" w:themeColor="text1"/>
          <w:sz w:val="28"/>
          <w:szCs w:val="28"/>
        </w:rPr>
        <w:t xml:space="preserve"> заместителям руководителей,</w:t>
      </w:r>
      <w:r w:rsidRPr="00982C11">
        <w:rPr>
          <w:rFonts w:eastAsia="Calibri"/>
          <w:color w:val="000000" w:themeColor="text1"/>
          <w:sz w:val="28"/>
          <w:szCs w:val="28"/>
        </w:rPr>
        <w:t xml:space="preserve"> имеющим ведомственные награды Министерства образования и науки Российской Федерации, Министерства просвещения РФ </w:t>
      </w:r>
    </w:p>
    <w:p w:rsidR="00B92911" w:rsidRPr="00982C11" w:rsidRDefault="00B92911" w:rsidP="00982C11">
      <w:pPr>
        <w:pStyle w:val="aff6"/>
        <w:numPr>
          <w:ilvl w:val="1"/>
          <w:numId w:val="13"/>
        </w:numPr>
        <w:suppressAutoHyphens w:val="0"/>
        <w:spacing w:after="200" w:line="276" w:lineRule="auto"/>
        <w:ind w:left="0" w:firstLine="1276"/>
        <w:contextualSpacing/>
        <w:jc w:val="both"/>
        <w:rPr>
          <w:rFonts w:eastAsia="Calibri"/>
          <w:color w:val="000000" w:themeColor="text1"/>
          <w:sz w:val="28"/>
          <w:szCs w:val="28"/>
          <w:lang w:bidi="en-US"/>
        </w:rPr>
      </w:pPr>
      <w:r w:rsidRPr="00982C11">
        <w:rPr>
          <w:rFonts w:eastAsia="Calibri"/>
          <w:color w:val="000000" w:themeColor="text1"/>
          <w:sz w:val="28"/>
          <w:szCs w:val="28"/>
          <w:lang w:bidi="en-US"/>
        </w:rPr>
        <w:t>Установить единовременную стимулирующую выплату к должностному окладу за высокое качество работы   работникам, заместителям руководителей,   при награждении наградами Тульской области в размере  ____</w:t>
      </w:r>
      <w:r w:rsidR="00982C11" w:rsidRPr="00982C11">
        <w:rPr>
          <w:rFonts w:eastAsia="Calibri"/>
          <w:color w:val="000000" w:themeColor="text1"/>
          <w:sz w:val="28"/>
          <w:szCs w:val="28"/>
          <w:lang w:bidi="en-US"/>
        </w:rPr>
        <w:t>1000</w:t>
      </w:r>
      <w:r w:rsidRPr="00982C11">
        <w:rPr>
          <w:rFonts w:eastAsia="Calibri"/>
          <w:color w:val="000000" w:themeColor="text1"/>
          <w:sz w:val="28"/>
          <w:szCs w:val="28"/>
          <w:lang w:bidi="en-US"/>
        </w:rPr>
        <w:t>_____рублей</w:t>
      </w:r>
    </w:p>
    <w:p w:rsidR="00B92911" w:rsidRPr="00982C11" w:rsidRDefault="00982C11" w:rsidP="00982C11">
      <w:pPr>
        <w:pStyle w:val="aff6"/>
        <w:numPr>
          <w:ilvl w:val="1"/>
          <w:numId w:val="13"/>
        </w:numPr>
        <w:suppressAutoHyphens w:val="0"/>
        <w:spacing w:after="200" w:line="276" w:lineRule="auto"/>
        <w:ind w:left="0" w:firstLine="1287"/>
        <w:contextualSpacing/>
        <w:jc w:val="both"/>
        <w:rPr>
          <w:color w:val="000000" w:themeColor="text1"/>
          <w:sz w:val="28"/>
        </w:rPr>
      </w:pPr>
      <w:r>
        <w:rPr>
          <w:color w:val="000000" w:themeColor="text1"/>
          <w:sz w:val="28"/>
        </w:rPr>
        <w:t>У</w:t>
      </w:r>
      <w:r w:rsidR="00B92911" w:rsidRPr="00982C11">
        <w:rPr>
          <w:color w:val="000000" w:themeColor="text1"/>
          <w:sz w:val="28"/>
        </w:rPr>
        <w:t xml:space="preserve">становить </w:t>
      </w:r>
      <w:r w:rsidR="00B92911" w:rsidRPr="00982C11">
        <w:rPr>
          <w:color w:val="000000" w:themeColor="text1"/>
          <w:sz w:val="44"/>
          <w:szCs w:val="40"/>
        </w:rPr>
        <w:t xml:space="preserve">  </w:t>
      </w:r>
      <w:r w:rsidRPr="00982C11">
        <w:rPr>
          <w:color w:val="000000" w:themeColor="text1"/>
          <w:sz w:val="28"/>
          <w:szCs w:val="28"/>
        </w:rPr>
        <w:t>10 %</w:t>
      </w:r>
      <w:r w:rsidRPr="00982C11">
        <w:rPr>
          <w:color w:val="000000" w:themeColor="text1"/>
          <w:sz w:val="44"/>
          <w:szCs w:val="40"/>
        </w:rPr>
        <w:t xml:space="preserve"> </w:t>
      </w:r>
      <w:r w:rsidR="00B92911" w:rsidRPr="00982C11">
        <w:rPr>
          <w:color w:val="000000" w:themeColor="text1"/>
          <w:sz w:val="28"/>
        </w:rPr>
        <w:t xml:space="preserve">стимулирующую выплату молодым специалистам </w:t>
      </w:r>
      <w:proofErr w:type="gramStart"/>
      <w:r w:rsidR="00B92911" w:rsidRPr="00982C11">
        <w:rPr>
          <w:color w:val="000000" w:themeColor="text1"/>
          <w:sz w:val="28"/>
        </w:rPr>
        <w:t>в первые</w:t>
      </w:r>
      <w:proofErr w:type="gramEnd"/>
      <w:r w:rsidR="00B92911" w:rsidRPr="00982C11">
        <w:rPr>
          <w:color w:val="000000" w:themeColor="text1"/>
          <w:sz w:val="28"/>
        </w:rPr>
        <w:t xml:space="preserve"> 5 лет работы по критериям оценки результатов их работы, определенных  Учреждением;</w:t>
      </w:r>
    </w:p>
    <w:p w:rsidR="0099375F" w:rsidRPr="00982C11" w:rsidRDefault="00982C11" w:rsidP="00982C11">
      <w:pPr>
        <w:pStyle w:val="aff6"/>
        <w:numPr>
          <w:ilvl w:val="1"/>
          <w:numId w:val="13"/>
        </w:numPr>
        <w:suppressAutoHyphens w:val="0"/>
        <w:spacing w:after="200" w:line="276" w:lineRule="auto"/>
        <w:ind w:left="0" w:firstLine="1276"/>
        <w:contextualSpacing/>
        <w:jc w:val="both"/>
        <w:rPr>
          <w:sz w:val="28"/>
          <w:szCs w:val="28"/>
        </w:rPr>
      </w:pPr>
      <w:r>
        <w:rPr>
          <w:color w:val="000000" w:themeColor="text1"/>
          <w:sz w:val="28"/>
        </w:rPr>
        <w:t>У</w:t>
      </w:r>
      <w:r w:rsidR="00B92911" w:rsidRPr="00982C11">
        <w:rPr>
          <w:color w:val="000000" w:themeColor="text1"/>
          <w:sz w:val="28"/>
        </w:rPr>
        <w:t xml:space="preserve">становить </w:t>
      </w:r>
      <w:r w:rsidR="00B92911" w:rsidRPr="00982C11">
        <w:rPr>
          <w:color w:val="000000" w:themeColor="text1"/>
          <w:sz w:val="28"/>
          <w:szCs w:val="28"/>
        </w:rPr>
        <w:t>10</w:t>
      </w:r>
      <w:r w:rsidRPr="00982C11">
        <w:rPr>
          <w:color w:val="000000" w:themeColor="text1"/>
          <w:sz w:val="28"/>
          <w:szCs w:val="28"/>
        </w:rPr>
        <w:t xml:space="preserve"> </w:t>
      </w:r>
      <w:r w:rsidR="00B92911" w:rsidRPr="00982C11">
        <w:rPr>
          <w:color w:val="000000" w:themeColor="text1"/>
          <w:sz w:val="28"/>
          <w:szCs w:val="28"/>
        </w:rPr>
        <w:t xml:space="preserve">% </w:t>
      </w:r>
      <w:r w:rsidR="00B92911" w:rsidRPr="00982C11">
        <w:rPr>
          <w:color w:val="000000" w:themeColor="text1"/>
          <w:sz w:val="28"/>
        </w:rPr>
        <w:t>стимулирующую выплату</w:t>
      </w:r>
      <w:r w:rsidR="00B92911" w:rsidRPr="00982C11">
        <w:rPr>
          <w:color w:val="000000" w:themeColor="text1"/>
          <w:sz w:val="28"/>
          <w:szCs w:val="28"/>
        </w:rPr>
        <w:t xml:space="preserve"> педагогическим работникам за интенсивность работы в условиях перевода педагогических работников на временный дистанционный режим работы.</w:t>
      </w:r>
      <w:r w:rsidR="00B92911" w:rsidRPr="00982C11">
        <w:rPr>
          <w:color w:val="FF0000"/>
          <w:sz w:val="28"/>
          <w:szCs w:val="28"/>
        </w:rPr>
        <w:t xml:space="preserve"> </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4"/>
          <w:szCs w:val="24"/>
          <w:lang w:eastAsia="zh-CN"/>
        </w:rPr>
      </w:pPr>
    </w:p>
    <w:p w:rsidR="0099375F" w:rsidRPr="0099375F" w:rsidRDefault="0099375F" w:rsidP="0099375F">
      <w:pPr>
        <w:suppressAutoHyphens/>
        <w:spacing w:after="0" w:line="240" w:lineRule="auto"/>
        <w:ind w:firstLine="708"/>
        <w:jc w:val="both"/>
        <w:rPr>
          <w:rFonts w:ascii="Times New Roman" w:eastAsia="Times New Roman" w:hAnsi="Times New Roman" w:cs="Arial"/>
          <w:sz w:val="28"/>
          <w:szCs w:val="28"/>
          <w:lang w:eastAsia="zh-CN"/>
        </w:rPr>
      </w:pPr>
    </w:p>
    <w:p w:rsidR="0099375F" w:rsidRPr="0099375F" w:rsidRDefault="0099375F" w:rsidP="0099375F">
      <w:pPr>
        <w:suppressAutoHyphens/>
        <w:spacing w:after="0" w:line="240" w:lineRule="auto"/>
        <w:ind w:firstLine="567"/>
        <w:jc w:val="center"/>
        <w:rPr>
          <w:rFonts w:ascii="Times New Roman" w:eastAsia="Times New Roman" w:hAnsi="Times New Roman" w:cs="Times New Roman"/>
          <w:sz w:val="28"/>
          <w:szCs w:val="28"/>
          <w:lang w:eastAsia="zh-CN"/>
        </w:rPr>
      </w:pPr>
      <w:r w:rsidRPr="0099375F">
        <w:rPr>
          <w:rFonts w:ascii="Times New Roman" w:eastAsia="Times New Roman" w:hAnsi="Times New Roman" w:cs="Arial"/>
          <w:b/>
          <w:sz w:val="28"/>
          <w:szCs w:val="28"/>
          <w:lang w:val="en-US" w:eastAsia="zh-CN"/>
        </w:rPr>
        <w:t>V</w:t>
      </w:r>
      <w:r w:rsidRPr="0099375F">
        <w:rPr>
          <w:rFonts w:ascii="Times New Roman" w:eastAsia="Times New Roman" w:hAnsi="Times New Roman" w:cs="Arial"/>
          <w:b/>
          <w:sz w:val="28"/>
          <w:szCs w:val="28"/>
          <w:lang w:eastAsia="zh-CN"/>
        </w:rPr>
        <w:t>.</w:t>
      </w:r>
      <w:r w:rsidRPr="0099375F">
        <w:rPr>
          <w:rFonts w:ascii="Times New Roman" w:eastAsia="Times New Roman" w:hAnsi="Times New Roman" w:cs="Times New Roman"/>
          <w:b/>
          <w:sz w:val="28"/>
          <w:szCs w:val="28"/>
          <w:lang w:eastAsia="zh-CN"/>
        </w:rPr>
        <w:t xml:space="preserve"> ВЫПЛАТА ДОПОЛНИТЕЛЬНОГО ДЕНЕЖНОГО ВОЗНАГРАЖДЕНИЯ ЗА КЛАССНОЕ РУКОВОДСТВО</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Стороны признают:</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lastRenderedPageBreak/>
        <w:t xml:space="preserve">5.1. </w:t>
      </w:r>
      <w:proofErr w:type="gramStart"/>
      <w:r w:rsidRPr="0099375F">
        <w:rPr>
          <w:rFonts w:ascii="Times New Roman" w:eastAsia="Times New Roman" w:hAnsi="Times New Roman" w:cs="Times New Roman"/>
          <w:sz w:val="28"/>
          <w:szCs w:val="28"/>
          <w:lang w:eastAsia="zh-CN"/>
        </w:rPr>
        <w:t>Денежное вознаграждение за классное руководство педагогическим работникам в соответствии с постановлением Правительства Российской Федерации от 4 апреля 2020 г. № 448 «О внесении изменений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 выплачивается в размере 5000 рублей ежемесячно дополнительно к доплате за классное</w:t>
      </w:r>
      <w:proofErr w:type="gramEnd"/>
      <w:r w:rsidRPr="0099375F">
        <w:rPr>
          <w:rFonts w:ascii="Times New Roman" w:eastAsia="Times New Roman" w:hAnsi="Times New Roman" w:cs="Times New Roman"/>
          <w:sz w:val="28"/>
          <w:szCs w:val="28"/>
          <w:lang w:eastAsia="zh-CN"/>
        </w:rPr>
        <w:t xml:space="preserve"> руководство, установленной по состоянию на 31 августа 2020 года из бюджета Тульской области, снижение размера которой не допускается. </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5.2. Деятельность, по классному руководству возлагается на педагогического работника общеобразовательной организации только с письменного согласия работника приказом общеобразовательной организации. </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Дополнительная работа по классному руководству регулируется трудовым договором (дополнительным соглашением к трудовому договору) с указанием ее содержания, сроков выполнения и размеров оплаты.</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5.3. Деятельность педагогического работника по классному руководству осуществляется не более чем в двух классах только с письменного согласия работника с выплатой денежного вознаграждения в размере 5000 рублей и в одном, и во втором классе.</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5.4.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5.5. Денежное вознаграждение за классное руководство является составной частью заработной платы педагогического работника и выплачивается педагогическим работникам одновременно с выплатой заработной платы.</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5.6.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lastRenderedPageBreak/>
        <w:t xml:space="preserve">5.7. </w:t>
      </w:r>
      <w:proofErr w:type="gramStart"/>
      <w:r w:rsidRPr="0099375F">
        <w:rPr>
          <w:rFonts w:ascii="Times New Roman" w:eastAsia="Times New Roman" w:hAnsi="Times New Roman" w:cs="Times New Roman"/>
          <w:sz w:val="28"/>
          <w:szCs w:val="28"/>
          <w:lang w:eastAsia="zh-CN"/>
        </w:rPr>
        <w:t>Денежное вознаграждение за классное руководство, в соответствии с подпунктом «м» п.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 922 «Об особенностях порядка исчисления средней заработной платы» (с изменениями и дополнениями) учитывается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w:t>
      </w:r>
      <w:proofErr w:type="gramEnd"/>
      <w:r w:rsidRPr="0099375F">
        <w:rPr>
          <w:rFonts w:ascii="Times New Roman" w:eastAsia="Times New Roman" w:hAnsi="Times New Roman" w:cs="Times New Roman"/>
          <w:sz w:val="28"/>
          <w:szCs w:val="28"/>
          <w:lang w:eastAsia="zh-CN"/>
        </w:rPr>
        <w:t xml:space="preserve"> </w:t>
      </w:r>
      <w:proofErr w:type="gramStart"/>
      <w:r w:rsidRPr="0099375F">
        <w:rPr>
          <w:rFonts w:ascii="Times New Roman" w:eastAsia="Times New Roman" w:hAnsi="Times New Roman" w:cs="Times New Roman"/>
          <w:sz w:val="28"/>
          <w:szCs w:val="28"/>
          <w:lang w:eastAsia="zh-CN"/>
        </w:rPr>
        <w:t>числе</w:t>
      </w:r>
      <w:proofErr w:type="gramEnd"/>
      <w:r w:rsidRPr="0099375F">
        <w:rPr>
          <w:rFonts w:ascii="Times New Roman" w:eastAsia="Times New Roman" w:hAnsi="Times New Roman" w:cs="Times New Roman"/>
          <w:sz w:val="28"/>
          <w:szCs w:val="28"/>
          <w:lang w:eastAsia="zh-CN"/>
        </w:rPr>
        <w:t xml:space="preserve">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5.8.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99375F" w:rsidRPr="0099375F" w:rsidRDefault="0099375F" w:rsidP="0099375F">
      <w:pPr>
        <w:suppressAutoHyphens/>
        <w:spacing w:after="0" w:line="240" w:lineRule="auto"/>
        <w:ind w:firstLine="567"/>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5.9. Локальные нормативные акты по вопросам установления выплаты вознаграждения за классное руководство, а также ее изменения принимаются с учетом мнения (или по согласованию – надо определиться) выборного органа первичной профсоюзной организации.</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5.10. Обязательства работодателя.</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Работодатель обязуется:</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5.10.1.  Не допускать в течение учебного года и в каникулярный период изменений размеров выплат педагогическим работникам за классное руководство или отмены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5.10.2.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регионального бюджета.</w:t>
      </w:r>
    </w:p>
    <w:p w:rsidR="0099375F" w:rsidRPr="0099375F" w:rsidRDefault="0099375F" w:rsidP="0099375F">
      <w:pPr>
        <w:widowControl w:val="0"/>
        <w:tabs>
          <w:tab w:val="left" w:pos="1168"/>
        </w:tabs>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5.10.3. Осуществлять преемственность классного руководства в классах на следующий учебный год.</w:t>
      </w:r>
    </w:p>
    <w:p w:rsidR="0099375F" w:rsidRPr="0099375F" w:rsidRDefault="0099375F" w:rsidP="0099375F">
      <w:pPr>
        <w:widowControl w:val="0"/>
        <w:tabs>
          <w:tab w:val="left" w:pos="1175"/>
        </w:tabs>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5.10.4. Определять кандидатуры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 5.10.5. Осуществлять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lastRenderedPageBreak/>
        <w:t>5.10.6. При недостаточном количестве педагогических работников или при отсутствии желания у отдельных из них осуществлять классное руководство, возложить осуществление классного руководства на учителей из числа руководителей и других работников общеобразовательной организации, ведущих учебные занятия в данном классе.</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5.11. Обязательства профсоюзного комитета.</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Профсоюзный комитет обязуется:</w:t>
      </w:r>
    </w:p>
    <w:p w:rsidR="0099375F" w:rsidRPr="0099375F" w:rsidRDefault="0099375F" w:rsidP="0099375F">
      <w:pPr>
        <w:widowControl w:val="0"/>
        <w:suppressAutoHyphens/>
        <w:autoSpaceDE w:val="0"/>
        <w:spacing w:after="0" w:line="240" w:lineRule="auto"/>
        <w:ind w:firstLine="567"/>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5.11.1. Осуществлять </w:t>
      </w:r>
      <w:proofErr w:type="gramStart"/>
      <w:r w:rsidRPr="0099375F">
        <w:rPr>
          <w:rFonts w:ascii="Times New Roman" w:eastAsia="Times New Roman" w:hAnsi="Times New Roman" w:cs="Times New Roman"/>
          <w:sz w:val="28"/>
          <w:szCs w:val="28"/>
          <w:lang w:eastAsia="zh-CN"/>
        </w:rPr>
        <w:t>контроль за</w:t>
      </w:r>
      <w:proofErr w:type="gramEnd"/>
      <w:r w:rsidRPr="0099375F">
        <w:rPr>
          <w:rFonts w:ascii="Times New Roman" w:eastAsia="Times New Roman" w:hAnsi="Times New Roman" w:cs="Times New Roman"/>
          <w:sz w:val="28"/>
          <w:szCs w:val="28"/>
          <w:lang w:eastAsia="zh-CN"/>
        </w:rPr>
        <w:t xml:space="preserve"> соблюдением принятых на федеральном уровне нормативных правовых актов, методических рекомендаций и разъяснений, связанных с введением с 1 сентября 2020 года ежемесячного денежного вознаграждения педагогическим работникам за классное руководство, а также коллективного договора образовательной организации».</w:t>
      </w:r>
    </w:p>
    <w:p w:rsidR="0099375F" w:rsidRPr="0099375F" w:rsidRDefault="0099375F" w:rsidP="0099375F">
      <w:pPr>
        <w:suppressAutoHyphens/>
        <w:spacing w:after="0" w:line="240" w:lineRule="auto"/>
        <w:jc w:val="both"/>
        <w:rPr>
          <w:rFonts w:ascii="Times New Roman" w:eastAsia="Times New Roman" w:hAnsi="Times New Roman" w:cs="Times New Roman"/>
          <w:b/>
          <w:bCs/>
          <w:caps/>
          <w:sz w:val="28"/>
          <w:szCs w:val="28"/>
          <w:lang w:eastAsia="zh-CN"/>
        </w:rPr>
      </w:pPr>
    </w:p>
    <w:p w:rsidR="0099375F" w:rsidRPr="0099375F" w:rsidRDefault="0099375F" w:rsidP="0099375F">
      <w:pPr>
        <w:suppressAutoHyphens/>
        <w:spacing w:after="0" w:line="240" w:lineRule="auto"/>
        <w:jc w:val="center"/>
        <w:rPr>
          <w:rFonts w:ascii="Times New Roman" w:eastAsia="Times New Roman" w:hAnsi="Times New Roman" w:cs="Times New Roman"/>
          <w:sz w:val="28"/>
          <w:szCs w:val="28"/>
          <w:lang w:eastAsia="zh-CN"/>
        </w:rPr>
      </w:pPr>
      <w:r w:rsidRPr="0099375F">
        <w:rPr>
          <w:rFonts w:ascii="Times New Roman" w:eastAsia="Times New Roman" w:hAnsi="Times New Roman" w:cs="Times New Roman"/>
          <w:b/>
          <w:bCs/>
          <w:caps/>
          <w:sz w:val="28"/>
          <w:szCs w:val="28"/>
          <w:lang w:val="en-US" w:eastAsia="zh-CN"/>
        </w:rPr>
        <w:t>VI</w:t>
      </w:r>
      <w:r w:rsidRPr="0099375F">
        <w:rPr>
          <w:rFonts w:ascii="Times New Roman" w:eastAsia="Times New Roman" w:hAnsi="Times New Roman" w:cs="Times New Roman"/>
          <w:b/>
          <w:bCs/>
          <w:caps/>
          <w:sz w:val="28"/>
          <w:szCs w:val="28"/>
          <w:lang w:eastAsia="zh-CN"/>
        </w:rPr>
        <w:t>. Социальные гарантии и льготы</w:t>
      </w:r>
    </w:p>
    <w:p w:rsidR="0099375F" w:rsidRPr="0099375F" w:rsidRDefault="0099375F" w:rsidP="0099375F">
      <w:pPr>
        <w:suppressAutoHyphens/>
        <w:spacing w:after="0" w:line="240" w:lineRule="auto"/>
        <w:ind w:firstLine="720"/>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6. Стороны пришли к соглашению о том, что:</w:t>
      </w:r>
    </w:p>
    <w:p w:rsidR="0099375F" w:rsidRPr="0099375F" w:rsidRDefault="0099375F" w:rsidP="0099375F">
      <w:pPr>
        <w:suppressAutoHyphens/>
        <w:spacing w:after="0" w:line="240" w:lineRule="auto"/>
        <w:ind w:firstLine="720"/>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6.1. Гарантии и компенсации работникам предоставляются в следующих случаях:</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при заключении трудового договора (гл. 10, 11 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при переводе на другую работу (гл. 12 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при расторжении трудового договора (гл. 13 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по вопросам оплаты труда (гл. 20-22 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при направлении в служебные командировки (гл. 24 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при совмещении работы с обучением (гл. 26 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при предоставлении ежегодного оплачиваемого отпуска (гл. 19 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в связи с задержкой выдачи трудовой книжки при увольнении (ст. 84.1 ТК РФ);</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в других случаях, предусмотренных трудовым законодательством.</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bCs/>
          <w:sz w:val="28"/>
          <w:szCs w:val="28"/>
          <w:lang w:eastAsia="zh-CN"/>
        </w:rPr>
        <w:t xml:space="preserve">6.2. </w:t>
      </w:r>
      <w:r w:rsidRPr="0099375F">
        <w:rPr>
          <w:rFonts w:ascii="Times New Roman" w:eastAsia="Times New Roman" w:hAnsi="Times New Roman" w:cs="Times New Roman"/>
          <w:sz w:val="28"/>
          <w:szCs w:val="28"/>
          <w:lang w:eastAsia="zh-CN"/>
        </w:rPr>
        <w:t>Работодатель обязуется:</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6.2.2.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99375F" w:rsidRPr="0099375F" w:rsidRDefault="0099375F" w:rsidP="0099375F">
      <w:pPr>
        <w:tabs>
          <w:tab w:val="left" w:pos="1620"/>
        </w:tabs>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6.2.3.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99375F">
        <w:rPr>
          <w:rFonts w:ascii="Times New Roman" w:eastAsia="Times New Roman" w:hAnsi="Times New Roman" w:cs="Times New Roman"/>
          <w:sz w:val="28"/>
          <w:szCs w:val="28"/>
          <w:lang w:eastAsia="zh-CN"/>
        </w:rPr>
        <w:t>труда</w:t>
      </w:r>
      <w:proofErr w:type="gramEnd"/>
      <w:r w:rsidRPr="0099375F">
        <w:rPr>
          <w:rFonts w:ascii="Times New Roman" w:eastAsia="Times New Roman" w:hAnsi="Times New Roman" w:cs="Times New Roman"/>
          <w:sz w:val="28"/>
          <w:szCs w:val="28"/>
          <w:lang w:eastAsia="zh-CN"/>
        </w:rPr>
        <w:t xml:space="preserve"> с учетом ранее имевшейся квалификационной категории по заявлению работника:</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при выходе на работу после</w:t>
      </w:r>
      <w:r w:rsidRPr="0099375F">
        <w:rPr>
          <w:rFonts w:ascii="Times New Roman" w:eastAsia="Times New Roman" w:hAnsi="Times New Roman" w:cs="Times New Roman"/>
          <w:sz w:val="28"/>
          <w:szCs w:val="28"/>
          <w:lang w:eastAsia="zh-CN"/>
        </w:rPr>
        <w:tab/>
        <w:t xml:space="preserve"> нахождения в отпуске по беременности и родам, по уходу за ребенком;</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lastRenderedPageBreak/>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6.2.4. Ходатайствовать перед органом местного </w:t>
      </w:r>
      <w:proofErr w:type="gramStart"/>
      <w:r w:rsidRPr="0099375F">
        <w:rPr>
          <w:rFonts w:ascii="Times New Roman" w:eastAsia="Times New Roman" w:hAnsi="Times New Roman" w:cs="Times New Roman"/>
          <w:sz w:val="28"/>
          <w:szCs w:val="28"/>
          <w:lang w:eastAsia="zh-CN"/>
        </w:rPr>
        <w:t>самоуправления</w:t>
      </w:r>
      <w:proofErr w:type="gramEnd"/>
      <w:r w:rsidRPr="0099375F">
        <w:rPr>
          <w:rFonts w:ascii="Times New Roman" w:eastAsia="Times New Roman" w:hAnsi="Times New Roman" w:cs="Times New Roman"/>
          <w:sz w:val="28"/>
          <w:szCs w:val="28"/>
          <w:lang w:eastAsia="zh-CN"/>
        </w:rPr>
        <w:t xml:space="preserve"> о предоставлении жилья нуждающимся работникам и выделении ссуд на его приобретение (строительство).</w:t>
      </w:r>
    </w:p>
    <w:p w:rsidR="0099375F" w:rsidRPr="002F0F34"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2F0F34">
        <w:rPr>
          <w:rFonts w:ascii="Times New Roman" w:eastAsia="Times New Roman" w:hAnsi="Times New Roman" w:cs="Arial"/>
          <w:sz w:val="28"/>
          <w:szCs w:val="28"/>
          <w:lang w:eastAsia="zh-CN"/>
        </w:rPr>
        <w:t xml:space="preserve">6.2.5.Выплачивать работникам  </w:t>
      </w:r>
      <w:r w:rsidR="00097E4E" w:rsidRPr="0099375F">
        <w:rPr>
          <w:rFonts w:ascii="Times New Roman" w:eastAsia="Times New Roman" w:hAnsi="Times New Roman" w:cs="Times New Roman"/>
          <w:bCs/>
          <w:kern w:val="2"/>
          <w:sz w:val="28"/>
          <w:szCs w:val="32"/>
          <w:lang w:eastAsia="zh-CN"/>
        </w:rPr>
        <w:t xml:space="preserve">МКОУ  </w:t>
      </w:r>
      <w:r w:rsidR="00097E4E">
        <w:rPr>
          <w:rFonts w:ascii="Times New Roman" w:eastAsia="Times New Roman" w:hAnsi="Times New Roman" w:cs="Times New Roman"/>
          <w:bCs/>
          <w:kern w:val="2"/>
          <w:sz w:val="28"/>
          <w:szCs w:val="32"/>
          <w:lang w:eastAsia="zh-CN"/>
        </w:rPr>
        <w:t>СОШ № 9</w:t>
      </w:r>
      <w:r w:rsidR="00097E4E" w:rsidRPr="0099375F">
        <w:rPr>
          <w:rFonts w:ascii="Times New Roman" w:eastAsia="Times New Roman" w:hAnsi="Times New Roman" w:cs="Times New Roman"/>
          <w:sz w:val="28"/>
          <w:szCs w:val="28"/>
          <w:lang w:eastAsia="zh-CN"/>
        </w:rPr>
        <w:t xml:space="preserve"> </w:t>
      </w:r>
      <w:r w:rsidRPr="002F0F34">
        <w:rPr>
          <w:rFonts w:ascii="Times New Roman" w:eastAsia="Times New Roman" w:hAnsi="Times New Roman" w:cs="Times New Roman"/>
          <w:sz w:val="28"/>
          <w:szCs w:val="28"/>
          <w:lang w:eastAsia="zh-CN"/>
        </w:rPr>
        <w:t xml:space="preserve"> </w:t>
      </w:r>
      <w:r w:rsidRPr="002F0F34">
        <w:rPr>
          <w:rFonts w:ascii="Times New Roman" w:eastAsia="Times New Roman" w:hAnsi="Times New Roman" w:cs="Arial"/>
          <w:sz w:val="28"/>
          <w:szCs w:val="28"/>
          <w:lang w:eastAsia="zh-CN"/>
        </w:rPr>
        <w:t>на основании заявления работника пособие на санаторно-курортное лечение в размере оклада,  должностного оклада по основной занимаемой должности из средств бюджета Тульской области</w:t>
      </w:r>
      <w:r w:rsidRPr="002F0F34">
        <w:rPr>
          <w:rFonts w:ascii="Times New Roman" w:eastAsia="Times New Roman" w:hAnsi="Times New Roman" w:cs="Times New Roman"/>
          <w:i/>
          <w:sz w:val="28"/>
          <w:szCs w:val="28"/>
          <w:lang w:eastAsia="zh-CN"/>
        </w:rPr>
        <w:t>.</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9"/>
        <w:jc w:val="center"/>
        <w:rPr>
          <w:rFonts w:ascii="Times New Roman" w:eastAsia="Times New Roman" w:hAnsi="Times New Roman" w:cs="Times New Roman"/>
          <w:sz w:val="28"/>
          <w:szCs w:val="28"/>
          <w:lang w:eastAsia="zh-CN"/>
        </w:rPr>
      </w:pPr>
      <w:r w:rsidRPr="0099375F">
        <w:rPr>
          <w:rFonts w:ascii="Times New Roman" w:eastAsia="Times New Roman" w:hAnsi="Times New Roman" w:cs="Times New Roman"/>
          <w:b/>
          <w:sz w:val="28"/>
          <w:szCs w:val="28"/>
          <w:lang w:eastAsia="zh-CN"/>
        </w:rPr>
        <w:t>VI</w:t>
      </w:r>
      <w:r w:rsidRPr="0099375F">
        <w:rPr>
          <w:rFonts w:ascii="Times New Roman" w:eastAsia="Times New Roman" w:hAnsi="Times New Roman" w:cs="Times New Roman"/>
          <w:b/>
          <w:sz w:val="28"/>
          <w:szCs w:val="28"/>
          <w:lang w:val="en-US" w:eastAsia="zh-CN"/>
        </w:rPr>
        <w:t>I</w:t>
      </w:r>
      <w:r w:rsidRPr="0099375F">
        <w:rPr>
          <w:rFonts w:ascii="Times New Roman" w:eastAsia="Times New Roman" w:hAnsi="Times New Roman" w:cs="Times New Roman"/>
          <w:b/>
          <w:sz w:val="28"/>
          <w:szCs w:val="28"/>
          <w:lang w:eastAsia="zh-CN"/>
        </w:rPr>
        <w:t>. МОЛОДЕЖНАЯ ПОЛИТИКА</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7.Стороны договорились, что приоритетными  направлениями в </w:t>
      </w:r>
      <w:r w:rsidR="00097E4E" w:rsidRPr="0099375F">
        <w:rPr>
          <w:rFonts w:ascii="Times New Roman" w:eastAsia="Times New Roman" w:hAnsi="Times New Roman" w:cs="Times New Roman"/>
          <w:bCs/>
          <w:kern w:val="2"/>
          <w:sz w:val="28"/>
          <w:szCs w:val="32"/>
          <w:lang w:eastAsia="zh-CN"/>
        </w:rPr>
        <w:t xml:space="preserve">МКОУ  </w:t>
      </w:r>
      <w:r w:rsidR="00097E4E">
        <w:rPr>
          <w:rFonts w:ascii="Times New Roman" w:eastAsia="Times New Roman" w:hAnsi="Times New Roman" w:cs="Times New Roman"/>
          <w:bCs/>
          <w:kern w:val="2"/>
          <w:sz w:val="28"/>
          <w:szCs w:val="32"/>
          <w:lang w:eastAsia="zh-CN"/>
        </w:rPr>
        <w:t>СОШ № 9</w:t>
      </w:r>
      <w:r w:rsidR="00097E4E"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являются:</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7.1. Создание необходимых условий труда молодым педагогам, оснащенности рабочего места, в том числе современной оргтехникой, лицензионным программным обеспечением на уровне современных требований с целью закрепления их в </w:t>
      </w:r>
      <w:r w:rsidR="00097E4E" w:rsidRPr="0099375F">
        <w:rPr>
          <w:rFonts w:ascii="Times New Roman" w:eastAsia="Times New Roman" w:hAnsi="Times New Roman" w:cs="Times New Roman"/>
          <w:bCs/>
          <w:kern w:val="2"/>
          <w:sz w:val="28"/>
          <w:szCs w:val="32"/>
          <w:lang w:eastAsia="zh-CN"/>
        </w:rPr>
        <w:t xml:space="preserve">МКОУ  </w:t>
      </w:r>
      <w:r w:rsidR="00097E4E">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7.2. Закрепление наставников за молодыми педагогами в первый год их работы в </w:t>
      </w:r>
      <w:r w:rsidR="00097E4E" w:rsidRPr="0099375F">
        <w:rPr>
          <w:rFonts w:ascii="Times New Roman" w:eastAsia="Times New Roman" w:hAnsi="Times New Roman" w:cs="Times New Roman"/>
          <w:bCs/>
          <w:kern w:val="2"/>
          <w:sz w:val="28"/>
          <w:szCs w:val="32"/>
          <w:lang w:eastAsia="zh-CN"/>
        </w:rPr>
        <w:t xml:space="preserve">МКОУ  </w:t>
      </w:r>
      <w:r w:rsidR="00097E4E">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установление наставникам доплаты за работу с ними на условиях,  определяемых коллективным договором и Положением о наставничестве.</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7.3. Привлечение молодежи к профсоюзной деятельности и членству в профсоюзе.</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7.4. Дальнейшее развитие действенного и эффективного механизма, обеспечивающего повышение профессионального уровня и непрерывного повышения квалификации молодых педагогов.</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7.5. Организацию конференций, слетов, форумов, семинаров, «круглых столов» по конкретным молодежным проблемам.</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7.6. Содействие в самоорганизации молодежи с целью реализации ее общественно полезных инициатив и интересов.</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7.7. Развитие партнерских отношений с молодежными общественными объединениями и организациями в реализации молодежной политики профсоюза, изучение опыта, совершенствование форм и методов работы с молодежью в организациях профсоюза.</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7.8. Обеспечение организации и финансирования мероприятий по формированию позитивного имиджа и повышению социального статуса молодых педагогов.</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7.9. Продолжение совместной работы с районным Советом молодых педагогов для формирования и распространения позитивного имиджа педагогического работника.</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lastRenderedPageBreak/>
        <w:t xml:space="preserve">7.10. Активное обучение и постоянное совершенствование подготовки молодежного профсоюзного актива с использованием новых образовательных и информационных технологий, специальных молодежных образовательных проектов при участии работодателя. </w:t>
      </w:r>
    </w:p>
    <w:p w:rsidR="0099375F" w:rsidRPr="0099375F" w:rsidRDefault="0099375F" w:rsidP="0099375F">
      <w:pPr>
        <w:suppressAutoHyphens/>
        <w:spacing w:after="0" w:line="240" w:lineRule="auto"/>
        <w:jc w:val="center"/>
        <w:rPr>
          <w:rFonts w:ascii="Times New Roman" w:eastAsia="Times New Roman" w:hAnsi="Times New Roman" w:cs="Times New Roman"/>
          <w:b/>
          <w:bCs/>
          <w:caps/>
          <w:sz w:val="28"/>
          <w:szCs w:val="28"/>
          <w:lang w:eastAsia="zh-CN"/>
        </w:rPr>
      </w:pPr>
    </w:p>
    <w:p w:rsidR="0099375F" w:rsidRPr="0099375F" w:rsidRDefault="0099375F" w:rsidP="0099375F">
      <w:pPr>
        <w:suppressAutoHyphens/>
        <w:spacing w:after="0" w:line="240" w:lineRule="auto"/>
        <w:jc w:val="center"/>
        <w:rPr>
          <w:rFonts w:ascii="Times New Roman" w:eastAsia="Times New Roman" w:hAnsi="Times New Roman" w:cs="Times New Roman"/>
          <w:sz w:val="28"/>
          <w:szCs w:val="28"/>
          <w:lang w:eastAsia="zh-CN"/>
        </w:rPr>
      </w:pPr>
      <w:r w:rsidRPr="0099375F">
        <w:rPr>
          <w:rFonts w:ascii="Times New Roman" w:eastAsia="Times New Roman" w:hAnsi="Times New Roman" w:cs="Times New Roman"/>
          <w:b/>
          <w:bCs/>
          <w:caps/>
          <w:sz w:val="28"/>
          <w:szCs w:val="28"/>
          <w:lang w:val="en-US" w:eastAsia="zh-CN"/>
        </w:rPr>
        <w:t>VIII</w:t>
      </w:r>
      <w:r w:rsidRPr="0099375F">
        <w:rPr>
          <w:rFonts w:ascii="Times New Roman" w:eastAsia="Times New Roman" w:hAnsi="Times New Roman" w:cs="Times New Roman"/>
          <w:b/>
          <w:bCs/>
          <w:caps/>
          <w:sz w:val="28"/>
          <w:szCs w:val="28"/>
          <w:lang w:eastAsia="zh-CN"/>
        </w:rPr>
        <w:t>. Охрана труда и здоровья</w:t>
      </w:r>
    </w:p>
    <w:p w:rsidR="0099375F" w:rsidRPr="0099375F" w:rsidRDefault="0099375F" w:rsidP="0099375F">
      <w:pPr>
        <w:widowControl w:val="0"/>
        <w:suppressAutoHyphens/>
        <w:autoSpaceDE w:val="0"/>
        <w:spacing w:after="0" w:line="240" w:lineRule="auto"/>
        <w:ind w:firstLine="720"/>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8. Стороны рассматривают охрану труда и здоровья работников   </w:t>
      </w:r>
      <w:r w:rsidR="00097E4E" w:rsidRPr="0099375F">
        <w:rPr>
          <w:rFonts w:ascii="Times New Roman" w:eastAsia="Times New Roman" w:hAnsi="Times New Roman" w:cs="Times New Roman"/>
          <w:bCs/>
          <w:kern w:val="2"/>
          <w:sz w:val="28"/>
          <w:szCs w:val="32"/>
          <w:lang w:eastAsia="zh-CN"/>
        </w:rPr>
        <w:t xml:space="preserve">МКОУ  </w:t>
      </w:r>
      <w:r w:rsidR="00097E4E">
        <w:rPr>
          <w:rFonts w:ascii="Times New Roman" w:eastAsia="Times New Roman" w:hAnsi="Times New Roman" w:cs="Times New Roman"/>
          <w:bCs/>
          <w:kern w:val="2"/>
          <w:sz w:val="28"/>
          <w:szCs w:val="32"/>
          <w:lang w:eastAsia="zh-CN"/>
        </w:rPr>
        <w:t>СОШ № 9</w:t>
      </w:r>
      <w:r w:rsidR="00097E4E" w:rsidRPr="0099375F">
        <w:rPr>
          <w:rFonts w:ascii="Times New Roman" w:eastAsia="Times New Roman" w:hAnsi="Times New Roman" w:cs="Times New Roman"/>
          <w:sz w:val="28"/>
          <w:szCs w:val="28"/>
          <w:lang w:eastAsia="zh-CN"/>
        </w:rPr>
        <w:t xml:space="preserve"> </w:t>
      </w:r>
      <w:r w:rsidRPr="0099375F">
        <w:rPr>
          <w:rFonts w:ascii="Times New Roman" w:eastAsia="Calibri" w:hAnsi="Times New Roman" w:cs="Times New Roman"/>
          <w:color w:val="000000"/>
          <w:sz w:val="28"/>
          <w:szCs w:val="28"/>
          <w:lang w:eastAsia="zh-CN"/>
        </w:rPr>
        <w:t>(далее – образовательной организации)</w:t>
      </w:r>
      <w:r w:rsidRPr="0099375F">
        <w:rPr>
          <w:rFonts w:ascii="Times New Roman" w:eastAsia="Calibri" w:hAnsi="Times New Roman" w:cs="Times New Roman"/>
          <w:sz w:val="28"/>
          <w:szCs w:val="28"/>
          <w:lang w:eastAsia="zh-CN"/>
        </w:rPr>
        <w:t xml:space="preserve"> в качестве одного из приоритетных направлений деятельности.</w:t>
      </w:r>
    </w:p>
    <w:p w:rsidR="0099375F" w:rsidRPr="0099375F" w:rsidRDefault="0099375F" w:rsidP="0099375F">
      <w:pPr>
        <w:widowControl w:val="0"/>
        <w:suppressAutoHyphens/>
        <w:autoSpaceDE w:val="0"/>
        <w:spacing w:after="0" w:line="240" w:lineRule="auto"/>
        <w:ind w:firstLine="720"/>
        <w:jc w:val="both"/>
        <w:rPr>
          <w:rFonts w:ascii="Arial" w:eastAsia="Times New Roman" w:hAnsi="Arial" w:cs="Arial"/>
          <w:sz w:val="20"/>
          <w:szCs w:val="20"/>
          <w:lang w:eastAsia="zh-CN"/>
        </w:rPr>
      </w:pPr>
      <w:r w:rsidRPr="0099375F">
        <w:rPr>
          <w:rFonts w:ascii="Times New Roman" w:eastAsia="Calibri" w:hAnsi="Times New Roman" w:cs="Times New Roman"/>
          <w:b/>
          <w:bCs/>
          <w:sz w:val="28"/>
          <w:szCs w:val="28"/>
          <w:lang w:eastAsia="zh-CN"/>
        </w:rPr>
        <w:t>8.1. Работодатель:</w:t>
      </w:r>
    </w:p>
    <w:p w:rsidR="0099375F" w:rsidRPr="0099375F" w:rsidRDefault="0099375F" w:rsidP="0099375F">
      <w:pPr>
        <w:widowControl w:val="0"/>
        <w:suppressAutoHyphens/>
        <w:autoSpaceDE w:val="0"/>
        <w:spacing w:after="0" w:line="240" w:lineRule="auto"/>
        <w:ind w:firstLine="720"/>
        <w:jc w:val="both"/>
        <w:rPr>
          <w:rFonts w:ascii="Arial" w:eastAsia="Times New Roman" w:hAnsi="Arial" w:cs="Arial"/>
          <w:sz w:val="20"/>
          <w:szCs w:val="20"/>
          <w:lang w:eastAsia="zh-CN"/>
        </w:rPr>
      </w:pPr>
      <w:r w:rsidRPr="0099375F">
        <w:rPr>
          <w:rFonts w:ascii="Times New Roman" w:eastAsia="Calibri" w:hAnsi="Times New Roman" w:cs="Times New Roman"/>
          <w:bCs/>
          <w:sz w:val="28"/>
          <w:szCs w:val="28"/>
          <w:lang w:eastAsia="zh-CN"/>
        </w:rPr>
        <w:t>8.1.1. Обеспечивает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proofErr w:type="gramStart"/>
      <w:r w:rsidRPr="0099375F">
        <w:rPr>
          <w:rFonts w:ascii="Times New Roman" w:eastAsia="Calibri" w:hAnsi="Times New Roman" w:cs="Times New Roman"/>
          <w:bCs/>
          <w:sz w:val="28"/>
          <w:szCs w:val="28"/>
          <w:lang w:eastAsia="zh-CN"/>
        </w:rPr>
        <w:t>8.1.2.</w:t>
      </w:r>
      <w:r w:rsidRPr="0099375F">
        <w:rPr>
          <w:rFonts w:ascii="Times New Roman" w:eastAsia="Calibri" w:hAnsi="Times New Roman" w:cs="Times New Roman"/>
          <w:sz w:val="28"/>
          <w:szCs w:val="28"/>
          <w:lang w:eastAsia="zh-CN"/>
        </w:rPr>
        <w:t>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w:t>
      </w:r>
      <w:proofErr w:type="gramEnd"/>
      <w:r w:rsidRPr="0099375F">
        <w:rPr>
          <w:rFonts w:ascii="Times New Roman" w:eastAsia="Calibri" w:hAnsi="Times New Roman" w:cs="Times New Roman"/>
          <w:sz w:val="28"/>
          <w:szCs w:val="28"/>
          <w:lang w:eastAsia="zh-CN"/>
        </w:rPr>
        <w:t xml:space="preserve"> защиты и проведения других мероприятий, обеспечивающих безопасное проведение образовательного процесса.</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8.1.3.Использует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8.1.4. Обеспечивает проведение </w:t>
      </w:r>
      <w:proofErr w:type="gramStart"/>
      <w:r w:rsidRPr="0099375F">
        <w:rPr>
          <w:rFonts w:ascii="Times New Roman" w:eastAsia="Calibri" w:hAnsi="Times New Roman" w:cs="Times New Roman"/>
          <w:sz w:val="28"/>
          <w:szCs w:val="28"/>
          <w:lang w:eastAsia="zh-CN"/>
        </w:rPr>
        <w:t>обучения по охране</w:t>
      </w:r>
      <w:proofErr w:type="gramEnd"/>
      <w:r w:rsidRPr="0099375F">
        <w:rPr>
          <w:rFonts w:ascii="Times New Roman" w:eastAsia="Calibri" w:hAnsi="Times New Roman" w:cs="Times New Roman"/>
          <w:sz w:val="28"/>
          <w:szCs w:val="28"/>
          <w:lang w:eastAsia="zh-CN"/>
        </w:rPr>
        <w:t xml:space="preserve"> труда и проверки знаний требований охраны труда в установленном порядке.</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8.1.5. Обеспечивает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8.1.6.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8.1.7. Обеспечивает работников сертифицированной спецодеждой и другими </w:t>
      </w:r>
      <w:proofErr w:type="gramStart"/>
      <w:r w:rsidRPr="0099375F">
        <w:rPr>
          <w:rFonts w:ascii="Times New Roman" w:eastAsia="Calibri" w:hAnsi="Times New Roman" w:cs="Times New Roman"/>
          <w:sz w:val="28"/>
          <w:szCs w:val="28"/>
          <w:lang w:eastAsia="zh-CN"/>
        </w:rPr>
        <w:t>СИЗ</w:t>
      </w:r>
      <w:proofErr w:type="gramEnd"/>
      <w:r w:rsidRPr="0099375F">
        <w:rPr>
          <w:rFonts w:ascii="Times New Roman" w:eastAsia="Calibri" w:hAnsi="Times New Roman" w:cs="Times New Roman"/>
          <w:sz w:val="28"/>
          <w:szCs w:val="28"/>
          <w:lang w:eastAsia="zh-CN"/>
        </w:rPr>
        <w:t>,   смывающими и (или) обезвреживающими средствами в соответствии с установленными нормами.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8.1.8. Проводит учет и ежегодный анализ причин производственного травматизма, профессиональной заболеваемости, несчастных случаев с </w:t>
      </w:r>
      <w:proofErr w:type="gramStart"/>
      <w:r w:rsidRPr="0099375F">
        <w:rPr>
          <w:rFonts w:ascii="Times New Roman" w:eastAsia="Calibri" w:hAnsi="Times New Roman" w:cs="Times New Roman"/>
          <w:sz w:val="28"/>
          <w:szCs w:val="28"/>
          <w:lang w:eastAsia="zh-CN"/>
        </w:rPr>
        <w:t>обучающимися</w:t>
      </w:r>
      <w:proofErr w:type="gramEnd"/>
      <w:r w:rsidRPr="0099375F">
        <w:rPr>
          <w:rFonts w:ascii="Times New Roman" w:eastAsia="Calibri" w:hAnsi="Times New Roman" w:cs="Times New Roman"/>
          <w:sz w:val="28"/>
          <w:szCs w:val="28"/>
          <w:lang w:eastAsia="zh-CN"/>
        </w:rPr>
        <w:t xml:space="preserve"> во время осуществления учебного процесса с целью принятия мер по улучшению условий труда и снижению травматизма.</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lastRenderedPageBreak/>
        <w:t xml:space="preserve">8.1.9. Проводит расследование несчастных случаев на производстве в установленном законодательством порядке. </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8.1.10.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 </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8.1.11.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8.1.12. 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99375F" w:rsidRPr="0099375F" w:rsidRDefault="0099375F" w:rsidP="0099375F">
      <w:pPr>
        <w:widowControl w:val="0"/>
        <w:suppressAutoHyphens/>
        <w:autoSpaceDE w:val="0"/>
        <w:spacing w:after="0" w:line="240" w:lineRule="auto"/>
        <w:ind w:firstLine="708"/>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8.1.13. Обеспечивают выделение не менее 2,0 процентов внебюджетных средств образовательной организации на оздоровление работников.</w:t>
      </w:r>
    </w:p>
    <w:p w:rsidR="0099375F" w:rsidRPr="0099375F" w:rsidRDefault="0099375F" w:rsidP="0099375F">
      <w:pPr>
        <w:widowControl w:val="0"/>
        <w:suppressAutoHyphens/>
        <w:autoSpaceDE w:val="0"/>
        <w:spacing w:after="0" w:line="240" w:lineRule="auto"/>
        <w:ind w:firstLine="720"/>
        <w:jc w:val="both"/>
        <w:rPr>
          <w:rFonts w:ascii="Arial" w:eastAsia="Times New Roman" w:hAnsi="Arial" w:cs="Arial"/>
          <w:sz w:val="20"/>
          <w:szCs w:val="20"/>
          <w:lang w:eastAsia="zh-CN"/>
        </w:rPr>
      </w:pPr>
      <w:r w:rsidRPr="0099375F">
        <w:rPr>
          <w:rFonts w:ascii="Times New Roman" w:eastAsia="Calibri" w:hAnsi="Times New Roman" w:cs="Times New Roman"/>
          <w:b/>
          <w:bCs/>
          <w:sz w:val="28"/>
          <w:szCs w:val="28"/>
          <w:lang w:eastAsia="zh-CN"/>
        </w:rPr>
        <w:t>8.2. Выборный коллегиальный орган первичной профсоюзной организации (профком)</w:t>
      </w:r>
      <w:r w:rsidRPr="0099375F">
        <w:rPr>
          <w:rFonts w:ascii="Times New Roman" w:eastAsia="Calibri" w:hAnsi="Times New Roman" w:cs="Times New Roman"/>
          <w:bCs/>
          <w:sz w:val="28"/>
          <w:szCs w:val="28"/>
          <w:lang w:eastAsia="zh-CN"/>
        </w:rPr>
        <w:t>:</w:t>
      </w:r>
    </w:p>
    <w:p w:rsidR="0099375F" w:rsidRPr="0099375F" w:rsidRDefault="0099375F" w:rsidP="0099375F">
      <w:pPr>
        <w:widowControl w:val="0"/>
        <w:suppressAutoHyphens/>
        <w:autoSpaceDE w:val="0"/>
        <w:spacing w:after="0" w:line="240" w:lineRule="auto"/>
        <w:ind w:firstLine="720"/>
        <w:jc w:val="both"/>
        <w:rPr>
          <w:rFonts w:ascii="Arial" w:eastAsia="Times New Roman" w:hAnsi="Arial" w:cs="Arial"/>
          <w:sz w:val="20"/>
          <w:szCs w:val="20"/>
          <w:lang w:eastAsia="zh-CN"/>
        </w:rPr>
      </w:pPr>
      <w:r w:rsidRPr="0099375F">
        <w:rPr>
          <w:rFonts w:ascii="Times New Roman" w:eastAsia="Calibri" w:hAnsi="Times New Roman" w:cs="Times New Roman"/>
          <w:bCs/>
          <w:sz w:val="28"/>
          <w:szCs w:val="28"/>
          <w:lang w:eastAsia="zh-CN"/>
        </w:rPr>
        <w:t xml:space="preserve">8.2.1. Организует проведение общественного </w:t>
      </w:r>
      <w:proofErr w:type="gramStart"/>
      <w:r w:rsidRPr="0099375F">
        <w:rPr>
          <w:rFonts w:ascii="Times New Roman" w:eastAsia="Calibri" w:hAnsi="Times New Roman" w:cs="Times New Roman"/>
          <w:bCs/>
          <w:sz w:val="28"/>
          <w:szCs w:val="28"/>
          <w:lang w:eastAsia="zh-CN"/>
        </w:rPr>
        <w:t>контроля за</w:t>
      </w:r>
      <w:proofErr w:type="gramEnd"/>
      <w:r w:rsidRPr="0099375F">
        <w:rPr>
          <w:rFonts w:ascii="Times New Roman" w:eastAsia="Calibri" w:hAnsi="Times New Roman" w:cs="Times New Roman"/>
          <w:bCs/>
          <w:sz w:val="28"/>
          <w:szCs w:val="28"/>
          <w:lang w:eastAsia="zh-CN"/>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rsidR="0099375F" w:rsidRPr="0099375F" w:rsidRDefault="0099375F" w:rsidP="0099375F">
      <w:pPr>
        <w:widowControl w:val="0"/>
        <w:suppressAutoHyphens/>
        <w:autoSpaceDE w:val="0"/>
        <w:spacing w:after="0" w:line="240" w:lineRule="auto"/>
        <w:ind w:firstLine="720"/>
        <w:jc w:val="both"/>
        <w:rPr>
          <w:rFonts w:ascii="Arial" w:eastAsia="Times New Roman" w:hAnsi="Arial" w:cs="Arial"/>
          <w:sz w:val="20"/>
          <w:szCs w:val="20"/>
          <w:lang w:eastAsia="zh-CN"/>
        </w:rPr>
      </w:pPr>
      <w:r w:rsidRPr="0099375F">
        <w:rPr>
          <w:rFonts w:ascii="Times New Roman" w:eastAsia="Calibri" w:hAnsi="Times New Roman" w:cs="Times New Roman"/>
          <w:bCs/>
          <w:sz w:val="28"/>
          <w:szCs w:val="28"/>
          <w:lang w:eastAsia="zh-CN"/>
        </w:rPr>
        <w:t xml:space="preserve">8.2.2. Координирует работу уполномоченных (доверенных) лиц по охране труда профсоюзного комитета по осуществлению общественного </w:t>
      </w:r>
      <w:proofErr w:type="gramStart"/>
      <w:r w:rsidRPr="0099375F">
        <w:rPr>
          <w:rFonts w:ascii="Times New Roman" w:eastAsia="Calibri" w:hAnsi="Times New Roman" w:cs="Times New Roman"/>
          <w:bCs/>
          <w:sz w:val="28"/>
          <w:szCs w:val="28"/>
          <w:lang w:eastAsia="zh-CN"/>
        </w:rPr>
        <w:t>контроля за</w:t>
      </w:r>
      <w:proofErr w:type="gramEnd"/>
      <w:r w:rsidRPr="0099375F">
        <w:rPr>
          <w:rFonts w:ascii="Times New Roman" w:eastAsia="Calibri" w:hAnsi="Times New Roman" w:cs="Times New Roman"/>
          <w:bCs/>
          <w:sz w:val="28"/>
          <w:szCs w:val="28"/>
          <w:lang w:eastAsia="zh-CN"/>
        </w:rPr>
        <w:t xml:space="preserve"> состоянием охраны труда в  </w:t>
      </w:r>
      <w:r w:rsidRPr="0099375F">
        <w:rPr>
          <w:rFonts w:ascii="Times New Roman" w:eastAsia="Calibri" w:hAnsi="Times New Roman" w:cs="Times New Roman"/>
          <w:sz w:val="28"/>
          <w:szCs w:val="28"/>
          <w:lang w:eastAsia="zh-CN"/>
        </w:rPr>
        <w:t xml:space="preserve"> помещениях. </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8.2.3.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8.2.4. Обеспечивает участие представителей Профсоюза в комиссиях </w:t>
      </w:r>
      <w:proofErr w:type="gramStart"/>
      <w:r w:rsidRPr="0099375F">
        <w:rPr>
          <w:rFonts w:ascii="Times New Roman" w:eastAsia="Calibri" w:hAnsi="Times New Roman" w:cs="Times New Roman"/>
          <w:sz w:val="28"/>
          <w:szCs w:val="28"/>
          <w:lang w:eastAsia="zh-CN"/>
        </w:rPr>
        <w:t>по</w:t>
      </w:r>
      <w:proofErr w:type="gramEnd"/>
      <w:r w:rsidRPr="0099375F">
        <w:rPr>
          <w:rFonts w:ascii="Times New Roman" w:eastAsia="Calibri" w:hAnsi="Times New Roman" w:cs="Times New Roman"/>
          <w:sz w:val="28"/>
          <w:szCs w:val="28"/>
          <w:lang w:eastAsia="zh-CN"/>
        </w:rPr>
        <w:t>:</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 охране труда и здоровья; </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проведению специальной оценки условий труда;</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организации и проведению обязательных медицинских осмотров и диспансеризации;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 расследованию несчастных случаев на производстве и с </w:t>
      </w:r>
      <w:proofErr w:type="gramStart"/>
      <w:r w:rsidRPr="0099375F">
        <w:rPr>
          <w:rFonts w:ascii="Times New Roman" w:eastAsia="Calibri" w:hAnsi="Times New Roman" w:cs="Times New Roman"/>
          <w:sz w:val="28"/>
          <w:szCs w:val="28"/>
          <w:lang w:eastAsia="zh-CN"/>
        </w:rPr>
        <w:t>обучающимися</w:t>
      </w:r>
      <w:proofErr w:type="gramEnd"/>
      <w:r w:rsidRPr="0099375F">
        <w:rPr>
          <w:rFonts w:ascii="Times New Roman" w:eastAsia="Calibri" w:hAnsi="Times New Roman" w:cs="Times New Roman"/>
          <w:sz w:val="28"/>
          <w:szCs w:val="28"/>
          <w:lang w:eastAsia="zh-CN"/>
        </w:rPr>
        <w:t xml:space="preserve"> при проведении учебного процесса;</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 приемке  помещений, спортивных залов, площадок и других объектов к началу учебного года. </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8.2.5. Оказывает методическую и консультационную помощь представителям   первичной организации в практической работе по осуществлению общественного </w:t>
      </w:r>
      <w:proofErr w:type="gramStart"/>
      <w:r w:rsidRPr="0099375F">
        <w:rPr>
          <w:rFonts w:ascii="Times New Roman" w:eastAsia="Calibri" w:hAnsi="Times New Roman" w:cs="Times New Roman"/>
          <w:sz w:val="28"/>
          <w:szCs w:val="28"/>
          <w:lang w:eastAsia="zh-CN"/>
        </w:rPr>
        <w:t>контроля за</w:t>
      </w:r>
      <w:proofErr w:type="gramEnd"/>
      <w:r w:rsidRPr="0099375F">
        <w:rPr>
          <w:rFonts w:ascii="Times New Roman" w:eastAsia="Calibri" w:hAnsi="Times New Roman" w:cs="Times New Roman"/>
          <w:sz w:val="28"/>
          <w:szCs w:val="28"/>
          <w:lang w:eastAsia="zh-CN"/>
        </w:rPr>
        <w:t xml:space="preserve"> состоянием охраны труда в структурных подразделениях организации.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 xml:space="preserve">8.2.6. Оказывает практическую помощь членам Профсоюза в </w:t>
      </w:r>
      <w:r w:rsidRPr="0099375F">
        <w:rPr>
          <w:rFonts w:ascii="Times New Roman" w:eastAsia="Calibri" w:hAnsi="Times New Roman" w:cs="Times New Roman"/>
          <w:sz w:val="28"/>
          <w:szCs w:val="28"/>
          <w:lang w:eastAsia="zh-CN"/>
        </w:rPr>
        <w:lastRenderedPageBreak/>
        <w:t>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rsidR="0099375F" w:rsidRPr="0099375F" w:rsidRDefault="0099375F" w:rsidP="0099375F">
      <w:pPr>
        <w:widowControl w:val="0"/>
        <w:suppressAutoHyphens/>
        <w:autoSpaceDE w:val="0"/>
        <w:spacing w:after="0" w:line="240" w:lineRule="auto"/>
        <w:ind w:firstLine="720"/>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8.2.7. Обращается к р</w:t>
      </w:r>
      <w:r w:rsidRPr="0099375F">
        <w:rPr>
          <w:rFonts w:ascii="Times New Roman" w:eastAsia="Calibri" w:hAnsi="Times New Roman" w:cs="Times New Roman"/>
          <w:bCs/>
          <w:sz w:val="28"/>
          <w:szCs w:val="28"/>
          <w:lang w:eastAsia="zh-CN"/>
        </w:rPr>
        <w:t>аботодателю</w:t>
      </w:r>
      <w:r w:rsidRPr="0099375F">
        <w:rPr>
          <w:rFonts w:ascii="Times New Roman" w:eastAsia="Calibri" w:hAnsi="Times New Roman" w:cs="Times New Roman"/>
          <w:sz w:val="28"/>
          <w:szCs w:val="28"/>
          <w:lang w:eastAsia="zh-CN"/>
        </w:rPr>
        <w:t xml:space="preserve"> с предложением о привлечении к ответственности лиц, допустивших нарушения требований охраны труда.</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Calibri" w:hAnsi="Times New Roman" w:cs="Times New Roman"/>
          <w:b/>
          <w:bCs/>
          <w:sz w:val="28"/>
          <w:szCs w:val="28"/>
          <w:lang w:eastAsia="zh-CN"/>
        </w:rPr>
        <w:t>8.3. Стороны совместно:</w:t>
      </w:r>
    </w:p>
    <w:p w:rsidR="0099375F" w:rsidRPr="002F0F34" w:rsidRDefault="0099375F" w:rsidP="0099375F">
      <w:pPr>
        <w:widowControl w:val="0"/>
        <w:suppressAutoHyphens/>
        <w:autoSpaceDE w:val="0"/>
        <w:spacing w:after="0" w:line="240" w:lineRule="auto"/>
        <w:jc w:val="both"/>
        <w:rPr>
          <w:rFonts w:ascii="Arial" w:eastAsia="Times New Roman" w:hAnsi="Arial" w:cs="Arial"/>
          <w:sz w:val="20"/>
          <w:szCs w:val="20"/>
          <w:lang w:eastAsia="zh-CN"/>
        </w:rPr>
      </w:pPr>
      <w:r w:rsidRPr="0099375F">
        <w:rPr>
          <w:rFonts w:ascii="Times New Roman" w:eastAsia="Calibri" w:hAnsi="Times New Roman" w:cs="Times New Roman"/>
          <w:bCs/>
          <w:sz w:val="28"/>
          <w:szCs w:val="28"/>
          <w:lang w:eastAsia="zh-CN"/>
        </w:rPr>
        <w:tab/>
        <w:t xml:space="preserve">8.3.1. </w:t>
      </w:r>
      <w:proofErr w:type="gramStart"/>
      <w:r w:rsidRPr="0099375F">
        <w:rPr>
          <w:rFonts w:ascii="Times New Roman" w:eastAsia="Calibri" w:hAnsi="Times New Roman" w:cs="Times New Roman"/>
          <w:sz w:val="28"/>
          <w:szCs w:val="28"/>
          <w:lang w:eastAsia="zh-CN"/>
        </w:rPr>
        <w:t xml:space="preserve">Принимают участие в подготовке и заключении ежегодного Соглашения по охране труда,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w:t>
      </w:r>
      <w:r w:rsidRPr="002F0F34">
        <w:rPr>
          <w:rFonts w:ascii="Times New Roman" w:eastAsia="Calibri" w:hAnsi="Times New Roman" w:cs="Times New Roman"/>
          <w:sz w:val="28"/>
          <w:szCs w:val="28"/>
          <w:lang w:eastAsia="zh-CN"/>
        </w:rPr>
        <w:t>мероприятий по охране труда.</w:t>
      </w:r>
      <w:proofErr w:type="gramEnd"/>
    </w:p>
    <w:p w:rsidR="0099375F" w:rsidRPr="0099375F" w:rsidRDefault="0099375F" w:rsidP="0099375F">
      <w:pPr>
        <w:widowControl w:val="0"/>
        <w:suppressAutoHyphens/>
        <w:autoSpaceDE w:val="0"/>
        <w:spacing w:after="0" w:line="240" w:lineRule="auto"/>
        <w:jc w:val="both"/>
        <w:rPr>
          <w:rFonts w:ascii="Arial" w:eastAsia="Times New Roman" w:hAnsi="Arial" w:cs="Arial"/>
          <w:sz w:val="20"/>
          <w:szCs w:val="20"/>
          <w:lang w:eastAsia="zh-CN"/>
        </w:rPr>
      </w:pPr>
      <w:r w:rsidRPr="002F0F34">
        <w:rPr>
          <w:rFonts w:ascii="Times New Roman" w:eastAsia="Calibri" w:hAnsi="Times New Roman" w:cs="Times New Roman"/>
          <w:sz w:val="28"/>
          <w:szCs w:val="28"/>
          <w:lang w:eastAsia="zh-CN"/>
        </w:rPr>
        <w:tab/>
        <w:t>8.3.2. Организуют участие уполномоченных лиц по охране труда профсоюзного комитета образовательной организации   в смотре-конкурсе на звание «Лучший уполномоченный по охране труда Профсоюза»</w:t>
      </w:r>
      <w:proofErr w:type="gramStart"/>
      <w:r w:rsidRPr="002F0F34">
        <w:rPr>
          <w:rFonts w:ascii="Times New Roman" w:eastAsia="Calibri" w:hAnsi="Times New Roman" w:cs="Times New Roman"/>
          <w:sz w:val="28"/>
          <w:szCs w:val="28"/>
          <w:lang w:eastAsia="zh-CN"/>
        </w:rPr>
        <w:t xml:space="preserve">  ,</w:t>
      </w:r>
      <w:proofErr w:type="gramEnd"/>
      <w:r w:rsidRPr="002F0F34">
        <w:rPr>
          <w:rFonts w:ascii="Times New Roman" w:eastAsia="Calibri" w:hAnsi="Times New Roman" w:cs="Times New Roman"/>
          <w:sz w:val="28"/>
          <w:szCs w:val="28"/>
          <w:lang w:eastAsia="zh-CN"/>
        </w:rPr>
        <w:t xml:space="preserve"> проведении Дней охраны труда, конференций, семинаров и</w:t>
      </w:r>
      <w:r w:rsidRPr="0099375F">
        <w:rPr>
          <w:rFonts w:ascii="Times New Roman" w:eastAsia="Calibri" w:hAnsi="Times New Roman" w:cs="Times New Roman"/>
          <w:sz w:val="28"/>
          <w:szCs w:val="28"/>
          <w:lang w:eastAsia="zh-CN"/>
        </w:rPr>
        <w:t xml:space="preserve"> выставок по охране труда.</w:t>
      </w:r>
    </w:p>
    <w:p w:rsidR="0099375F" w:rsidRPr="0099375F" w:rsidRDefault="0099375F" w:rsidP="0099375F">
      <w:pPr>
        <w:widowControl w:val="0"/>
        <w:suppressAutoHyphens/>
        <w:autoSpaceDE w:val="0"/>
        <w:spacing w:after="0" w:line="240" w:lineRule="auto"/>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ab/>
        <w:t>8.3.3. Организуют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w:t>
      </w:r>
    </w:p>
    <w:p w:rsidR="0099375F" w:rsidRPr="0099375F" w:rsidRDefault="0099375F" w:rsidP="0099375F">
      <w:pPr>
        <w:widowControl w:val="0"/>
        <w:suppressAutoHyphens/>
        <w:autoSpaceDE w:val="0"/>
        <w:spacing w:after="0" w:line="240" w:lineRule="auto"/>
        <w:jc w:val="both"/>
        <w:rPr>
          <w:rFonts w:ascii="Arial" w:eastAsia="Times New Roman" w:hAnsi="Arial" w:cs="Arial"/>
          <w:sz w:val="20"/>
          <w:szCs w:val="20"/>
          <w:lang w:eastAsia="zh-CN"/>
        </w:rPr>
      </w:pPr>
      <w:r w:rsidRPr="0099375F">
        <w:rPr>
          <w:rFonts w:ascii="Times New Roman" w:eastAsia="Calibri" w:hAnsi="Times New Roman" w:cs="Times New Roman"/>
          <w:sz w:val="28"/>
          <w:szCs w:val="28"/>
          <w:lang w:eastAsia="zh-CN"/>
        </w:rPr>
        <w:tab/>
        <w:t>8.3.4.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99375F" w:rsidRPr="0099375F" w:rsidRDefault="0099375F" w:rsidP="0099375F">
      <w:pPr>
        <w:suppressAutoHyphens/>
        <w:spacing w:after="0" w:line="240" w:lineRule="auto"/>
        <w:jc w:val="center"/>
        <w:rPr>
          <w:rFonts w:ascii="Times New Roman" w:eastAsia="Calibri" w:hAnsi="Times New Roman" w:cs="Times New Roman"/>
          <w:b/>
          <w:bCs/>
          <w:caps/>
          <w:sz w:val="28"/>
          <w:szCs w:val="28"/>
          <w:lang w:eastAsia="zh-CN"/>
        </w:rPr>
      </w:pPr>
    </w:p>
    <w:p w:rsidR="0099375F" w:rsidRPr="0099375F" w:rsidRDefault="0099375F" w:rsidP="0099375F">
      <w:pPr>
        <w:suppressAutoHyphens/>
        <w:spacing w:after="0" w:line="240" w:lineRule="auto"/>
        <w:jc w:val="center"/>
        <w:rPr>
          <w:rFonts w:ascii="Times New Roman" w:eastAsia="Times New Roman" w:hAnsi="Times New Roman" w:cs="Times New Roman"/>
          <w:sz w:val="28"/>
          <w:szCs w:val="28"/>
          <w:lang w:eastAsia="zh-CN"/>
        </w:rPr>
      </w:pPr>
      <w:r w:rsidRPr="0099375F">
        <w:rPr>
          <w:rFonts w:ascii="Times New Roman" w:eastAsia="Times New Roman" w:hAnsi="Times New Roman" w:cs="Times New Roman"/>
          <w:b/>
          <w:bCs/>
          <w:caps/>
          <w:sz w:val="28"/>
          <w:szCs w:val="28"/>
          <w:lang w:val="en-US" w:eastAsia="zh-CN"/>
        </w:rPr>
        <w:t>IX</w:t>
      </w:r>
      <w:r w:rsidRPr="0099375F">
        <w:rPr>
          <w:rFonts w:ascii="Times New Roman" w:eastAsia="Times New Roman" w:hAnsi="Times New Roman" w:cs="Times New Roman"/>
          <w:b/>
          <w:bCs/>
          <w:caps/>
          <w:sz w:val="28"/>
          <w:szCs w:val="28"/>
          <w:lang w:eastAsia="zh-CN"/>
        </w:rPr>
        <w:t>. Гарантии профсоюзной деятельности</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r w:rsidRPr="0099375F">
        <w:rPr>
          <w:rFonts w:ascii="Times New Roman" w:eastAsia="Times New Roman" w:hAnsi="Times New Roman" w:cs="Times New Roman"/>
          <w:sz w:val="28"/>
          <w:szCs w:val="28"/>
          <w:lang w:eastAsia="zh-CN"/>
        </w:rPr>
        <w:t xml:space="preserve"> 9.2. В целях создания условий для успешной деятельности первичной профсоюзной организац</w:t>
      </w:r>
      <w:proofErr w:type="gramStart"/>
      <w:r w:rsidRPr="0099375F">
        <w:rPr>
          <w:rFonts w:ascii="Times New Roman" w:eastAsia="Times New Roman" w:hAnsi="Times New Roman" w:cs="Times New Roman"/>
          <w:sz w:val="28"/>
          <w:szCs w:val="28"/>
          <w:lang w:eastAsia="zh-CN"/>
        </w:rPr>
        <w:t>ии и ее</w:t>
      </w:r>
      <w:proofErr w:type="gramEnd"/>
      <w:r w:rsidRPr="0099375F">
        <w:rPr>
          <w:rFonts w:ascii="Times New Roman" w:eastAsia="Times New Roman" w:hAnsi="Times New Roman" w:cs="Times New Roman"/>
          <w:sz w:val="28"/>
          <w:szCs w:val="28"/>
          <w:lang w:eastAsia="zh-CN"/>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9.2.1. При принятии локальных нормативных актов, затрагивающих права работников </w:t>
      </w:r>
      <w:r w:rsidR="00097E4E" w:rsidRPr="0099375F">
        <w:rPr>
          <w:rFonts w:ascii="Times New Roman" w:eastAsia="Times New Roman" w:hAnsi="Times New Roman" w:cs="Times New Roman"/>
          <w:bCs/>
          <w:kern w:val="2"/>
          <w:sz w:val="28"/>
          <w:szCs w:val="32"/>
          <w:lang w:eastAsia="zh-CN"/>
        </w:rPr>
        <w:t xml:space="preserve">МКОУ  </w:t>
      </w:r>
      <w:r w:rsidR="00097E4E">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учитывать мнение выборного органа первичной профсоюзной организации в порядке и на условиях, </w:t>
      </w:r>
      <w:r w:rsidRPr="0099375F">
        <w:rPr>
          <w:rFonts w:ascii="Times New Roman" w:eastAsia="Times New Roman" w:hAnsi="Times New Roman" w:cs="Times New Roman"/>
          <w:sz w:val="28"/>
          <w:szCs w:val="28"/>
          <w:lang w:eastAsia="zh-CN"/>
        </w:rPr>
        <w:lastRenderedPageBreak/>
        <w:t>предусмотренных трудовым законодательством и настоящим коллективным договором;</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9.2.2. Соблюдать права Профсоюза, установленные законодательством и настоящим коллективным договором (глава 58 ТК РФ);</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9.2.3.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9.2.4.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9.2.5.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 xml:space="preserve">8.2.6.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99375F">
        <w:rPr>
          <w:rFonts w:ascii="Times New Roman" w:eastAsia="Times New Roman" w:hAnsi="Times New Roman" w:cs="Times New Roman"/>
          <w:spacing w:val="-6"/>
          <w:sz w:val="28"/>
          <w:szCs w:val="28"/>
          <w:lang w:eastAsia="zh-CN"/>
        </w:rPr>
        <w:t>организации;</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pacing w:val="-6"/>
          <w:sz w:val="28"/>
          <w:szCs w:val="28"/>
          <w:lang w:eastAsia="zh-CN"/>
        </w:rPr>
        <w:t>9.2.7. Предоставлять в бесплатное пользование профсоюзной организации   помещения,   спортивные и оздоровительные сооружения для организации отдыха, культурно-просветительской и физкультурно-оздоровительной работы;</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pacing w:val="-6"/>
          <w:sz w:val="28"/>
          <w:szCs w:val="28"/>
          <w:lang w:eastAsia="zh-CN"/>
        </w:rPr>
        <w:t>9.2.8.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99375F" w:rsidRPr="0099375F" w:rsidRDefault="0099375F" w:rsidP="0099375F">
      <w:pPr>
        <w:suppressAutoHyphens/>
        <w:spacing w:after="0" w:line="240" w:lineRule="auto"/>
        <w:ind w:firstLine="708"/>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pacing w:val="-6"/>
          <w:sz w:val="28"/>
          <w:szCs w:val="28"/>
          <w:lang w:eastAsia="zh-CN"/>
        </w:rPr>
        <w:t xml:space="preserve">9.2.9. Привлекать представителей выборного органа первичной профсоюзной организации для осуществления </w:t>
      </w:r>
      <w:proofErr w:type="gramStart"/>
      <w:r w:rsidRPr="0099375F">
        <w:rPr>
          <w:rFonts w:ascii="Times New Roman" w:eastAsia="Times New Roman" w:hAnsi="Times New Roman" w:cs="Times New Roman"/>
          <w:spacing w:val="-6"/>
          <w:sz w:val="28"/>
          <w:szCs w:val="28"/>
          <w:lang w:eastAsia="zh-CN"/>
        </w:rPr>
        <w:t>контроля за</w:t>
      </w:r>
      <w:proofErr w:type="gramEnd"/>
      <w:r w:rsidRPr="0099375F">
        <w:rPr>
          <w:rFonts w:ascii="Times New Roman" w:eastAsia="Times New Roman" w:hAnsi="Times New Roman" w:cs="Times New Roman"/>
          <w:spacing w:val="-6"/>
          <w:sz w:val="28"/>
          <w:szCs w:val="28"/>
          <w:lang w:eastAsia="zh-CN"/>
        </w:rPr>
        <w:t xml:space="preserve"> правильностью расходования фонда оплаты труда, фонда экономии заработной платы, внебюджетного фонда.</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pacing w:val="-6"/>
          <w:sz w:val="28"/>
          <w:szCs w:val="28"/>
          <w:lang w:eastAsia="zh-CN"/>
        </w:rPr>
        <w:t>9.3. Взаимодействие работодателя с выборным органом первичной профсоюзной организации осуществляется посредством:</w:t>
      </w:r>
    </w:p>
    <w:p w:rsidR="0099375F" w:rsidRPr="0099375F" w:rsidRDefault="0099375F" w:rsidP="0099375F">
      <w:pPr>
        <w:suppressAutoHyphens/>
        <w:spacing w:after="0" w:line="240" w:lineRule="auto"/>
        <w:contextualSpacing/>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pacing w:val="-6"/>
          <w:sz w:val="28"/>
          <w:szCs w:val="28"/>
          <w:lang w:eastAsia="zh-CN"/>
        </w:rPr>
        <w:t>- учета мотивированного мнения выборного органа первичной профсоюзной организации в порядке, установленном статьями 372 и 373 ТК РФ;</w:t>
      </w:r>
    </w:p>
    <w:p w:rsidR="0099375F" w:rsidRPr="0099375F" w:rsidRDefault="0099375F" w:rsidP="0099375F">
      <w:pPr>
        <w:suppressAutoHyphens/>
        <w:spacing w:after="0" w:line="240" w:lineRule="auto"/>
        <w:contextualSpacing/>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pacing w:val="-6"/>
          <w:sz w:val="28"/>
          <w:szCs w:val="28"/>
          <w:lang w:eastAsia="zh-CN"/>
        </w:rPr>
        <w:t xml:space="preserve">- согласования (письменного), при принятии решений руководителем </w:t>
      </w:r>
      <w:r w:rsidR="00097E4E" w:rsidRPr="0099375F">
        <w:rPr>
          <w:rFonts w:ascii="Times New Roman" w:eastAsia="Times New Roman" w:hAnsi="Times New Roman" w:cs="Times New Roman"/>
          <w:bCs/>
          <w:kern w:val="2"/>
          <w:sz w:val="28"/>
          <w:szCs w:val="32"/>
          <w:lang w:eastAsia="zh-CN"/>
        </w:rPr>
        <w:t xml:space="preserve">МКОУ  </w:t>
      </w:r>
      <w:r w:rsidR="00097E4E">
        <w:rPr>
          <w:rFonts w:ascii="Times New Roman" w:eastAsia="Times New Roman" w:hAnsi="Times New Roman" w:cs="Times New Roman"/>
          <w:bCs/>
          <w:kern w:val="2"/>
          <w:sz w:val="28"/>
          <w:szCs w:val="32"/>
          <w:lang w:eastAsia="zh-CN"/>
        </w:rPr>
        <w:t>СОШ № 9</w:t>
      </w:r>
      <w:r w:rsidR="00097E4E"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 xml:space="preserve"> по вопросам, предусмотренным пунктом </w:t>
      </w:r>
      <w:r w:rsidRPr="00DE1262">
        <w:rPr>
          <w:rFonts w:ascii="Times New Roman" w:eastAsia="Times New Roman" w:hAnsi="Times New Roman" w:cs="Times New Roman"/>
          <w:color w:val="000000" w:themeColor="text1"/>
          <w:sz w:val="28"/>
          <w:szCs w:val="28"/>
          <w:lang w:eastAsia="zh-CN"/>
        </w:rPr>
        <w:t>8.4.</w:t>
      </w:r>
      <w:r w:rsidRPr="0099375F">
        <w:rPr>
          <w:rFonts w:ascii="Times New Roman" w:eastAsia="Times New Roman" w:hAnsi="Times New Roman" w:cs="Times New Roman"/>
          <w:sz w:val="28"/>
          <w:szCs w:val="28"/>
          <w:lang w:eastAsia="zh-CN"/>
        </w:rPr>
        <w:t xml:space="preserve"> настоящего </w:t>
      </w:r>
      <w:r w:rsidR="00DE1262" w:rsidRPr="0099375F">
        <w:rPr>
          <w:rFonts w:ascii="Times New Roman" w:eastAsia="Times New Roman" w:hAnsi="Times New Roman" w:cs="Times New Roman"/>
          <w:bCs/>
          <w:kern w:val="2"/>
          <w:sz w:val="28"/>
          <w:szCs w:val="32"/>
          <w:lang w:eastAsia="zh-CN"/>
        </w:rPr>
        <w:t xml:space="preserve">МКОУ  </w:t>
      </w:r>
      <w:r w:rsidR="00DE1262">
        <w:rPr>
          <w:rFonts w:ascii="Times New Roman" w:eastAsia="Times New Roman" w:hAnsi="Times New Roman" w:cs="Times New Roman"/>
          <w:bCs/>
          <w:kern w:val="2"/>
          <w:sz w:val="28"/>
          <w:szCs w:val="32"/>
          <w:lang w:eastAsia="zh-CN"/>
        </w:rPr>
        <w:t>СОШ № 9</w:t>
      </w:r>
      <w:r w:rsidR="00DE1262"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 xml:space="preserve"> коллективного договора, с выборным органом первичной профсоюзной организации после проведения взаимных консультаций.</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4"/>
          <w:szCs w:val="24"/>
          <w:lang w:eastAsia="zh-CN"/>
        </w:rPr>
      </w:pPr>
      <w:r w:rsidRPr="00DE1262">
        <w:rPr>
          <w:rFonts w:ascii="Times New Roman" w:eastAsia="Times New Roman" w:hAnsi="Times New Roman" w:cs="Times New Roman"/>
          <w:color w:val="000000" w:themeColor="text1"/>
          <w:sz w:val="28"/>
          <w:szCs w:val="28"/>
          <w:lang w:eastAsia="zh-CN"/>
        </w:rPr>
        <w:t>9.4.</w:t>
      </w:r>
      <w:r w:rsidRPr="0099375F">
        <w:rPr>
          <w:rFonts w:ascii="Times New Roman" w:eastAsia="Times New Roman" w:hAnsi="Times New Roman" w:cs="Times New Roman"/>
          <w:sz w:val="28"/>
          <w:szCs w:val="28"/>
          <w:lang w:eastAsia="zh-CN"/>
        </w:rPr>
        <w:t xml:space="preserve"> С учетом мнения выборного органа первичной профсоюзной организации производится:</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lastRenderedPageBreak/>
        <w:t>- установление системы оплаты труда работников, включая порядок стимулирования труда в организации (статья 144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принятие правил внутреннего трудового распорядка (статья 190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составление графиков сменности </w:t>
      </w:r>
      <w:r w:rsidRPr="0099375F">
        <w:rPr>
          <w:rFonts w:ascii="Times New Roman" w:eastAsia="Times New Roman" w:hAnsi="Times New Roman" w:cs="Times New Roman"/>
          <w:iCs/>
          <w:sz w:val="28"/>
          <w:szCs w:val="28"/>
          <w:lang w:eastAsia="zh-CN"/>
        </w:rPr>
        <w:t>(статья 103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установление сроков выплаты заработной платы работникам </w:t>
      </w:r>
      <w:r w:rsidRPr="0099375F">
        <w:rPr>
          <w:rFonts w:ascii="Times New Roman" w:eastAsia="Times New Roman" w:hAnsi="Times New Roman" w:cs="Times New Roman"/>
          <w:iCs/>
          <w:sz w:val="28"/>
          <w:szCs w:val="28"/>
          <w:lang w:eastAsia="zh-CN"/>
        </w:rPr>
        <w:t>(статья 136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привлечение к сверхурочным работам (статья 99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привлечение к работе в выходные и нерабочие праздничные дни (статья 113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установление очередности предоставления отпусков </w:t>
      </w:r>
      <w:r w:rsidRPr="0099375F">
        <w:rPr>
          <w:rFonts w:ascii="Times New Roman" w:eastAsia="Times New Roman" w:hAnsi="Times New Roman" w:cs="Times New Roman"/>
          <w:iCs/>
          <w:sz w:val="28"/>
          <w:szCs w:val="28"/>
          <w:lang w:eastAsia="zh-CN"/>
        </w:rPr>
        <w:t>(статья 123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iCs/>
          <w:sz w:val="28"/>
          <w:szCs w:val="28"/>
          <w:lang w:eastAsia="zh-CN"/>
        </w:rPr>
        <w:t xml:space="preserve">-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99375F">
        <w:rPr>
          <w:rFonts w:ascii="Times New Roman" w:eastAsia="Times New Roman" w:hAnsi="Times New Roman" w:cs="Times New Roman"/>
          <w:sz w:val="28"/>
          <w:szCs w:val="28"/>
          <w:lang w:eastAsia="zh-CN"/>
        </w:rPr>
        <w:t>(</w:t>
      </w:r>
      <w:r w:rsidRPr="0099375F">
        <w:rPr>
          <w:rFonts w:ascii="Times New Roman" w:eastAsia="Times New Roman" w:hAnsi="Times New Roman" w:cs="Times New Roman"/>
          <w:iCs/>
          <w:sz w:val="28"/>
          <w:szCs w:val="28"/>
          <w:lang w:eastAsia="zh-CN"/>
        </w:rPr>
        <w:t>статья 100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принятие решения о временном введении режима неполного рабочего времени при угрозе массовых увольнений и его отмены </w:t>
      </w:r>
      <w:r w:rsidRPr="0099375F">
        <w:rPr>
          <w:rFonts w:ascii="Times New Roman" w:eastAsia="Times New Roman" w:hAnsi="Times New Roman" w:cs="Times New Roman"/>
          <w:iCs/>
          <w:sz w:val="28"/>
          <w:szCs w:val="28"/>
          <w:lang w:eastAsia="zh-CN"/>
        </w:rPr>
        <w:t>(статья 180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утверждение формы расчетного листка </w:t>
      </w:r>
      <w:r w:rsidRPr="0099375F">
        <w:rPr>
          <w:rFonts w:ascii="Times New Roman" w:eastAsia="Times New Roman" w:hAnsi="Times New Roman" w:cs="Times New Roman"/>
          <w:iCs/>
          <w:sz w:val="28"/>
          <w:szCs w:val="28"/>
          <w:lang w:eastAsia="zh-CN"/>
        </w:rPr>
        <w:t>(статья 136 ТК РФ);</w:t>
      </w:r>
    </w:p>
    <w:p w:rsidR="0099375F" w:rsidRPr="002F0F34"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2F0F34">
        <w:rPr>
          <w:rFonts w:ascii="Times New Roman" w:eastAsia="Times New Roman" w:hAnsi="Times New Roman" w:cs="Times New Roman"/>
          <w:iCs/>
          <w:sz w:val="28"/>
          <w:szCs w:val="28"/>
          <w:lang w:eastAsia="zh-CN"/>
        </w:rPr>
        <w:t>(статья 196 ТК РФ);</w:t>
      </w:r>
    </w:p>
    <w:p w:rsidR="0099375F" w:rsidRPr="002F0F34"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определение сроков проведения специальной оценки условий труда (</w:t>
      </w:r>
      <w:r w:rsidRPr="002F0F34">
        <w:rPr>
          <w:rFonts w:ascii="Times New Roman" w:eastAsia="Times New Roman" w:hAnsi="Times New Roman" w:cs="Times New Roman"/>
          <w:iCs/>
          <w:sz w:val="28"/>
          <w:szCs w:val="28"/>
          <w:lang w:eastAsia="zh-CN"/>
        </w:rPr>
        <w:t>статья 22 ТК РФ)</w:t>
      </w:r>
      <w:r w:rsidRPr="002F0F34">
        <w:rPr>
          <w:rFonts w:ascii="Times New Roman" w:eastAsia="Times New Roman" w:hAnsi="Times New Roman" w:cs="Times New Roman"/>
          <w:sz w:val="28"/>
          <w:szCs w:val="28"/>
          <w:lang w:eastAsia="zh-CN"/>
        </w:rPr>
        <w:t>;</w:t>
      </w:r>
    </w:p>
    <w:p w:rsidR="0099375F" w:rsidRPr="002F0F34"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формирование аттестационной комиссии в  МКОУ «Центр образования № 14» (</w:t>
      </w:r>
      <w:r w:rsidRPr="002F0F34">
        <w:rPr>
          <w:rFonts w:ascii="Times New Roman" w:eastAsia="Times New Roman" w:hAnsi="Times New Roman" w:cs="Times New Roman"/>
          <w:iCs/>
          <w:sz w:val="28"/>
          <w:szCs w:val="28"/>
          <w:lang w:eastAsia="zh-CN"/>
        </w:rPr>
        <w:t>статья 82 ТК РФ)</w:t>
      </w:r>
      <w:r w:rsidRPr="002F0F34">
        <w:rPr>
          <w:rFonts w:ascii="Times New Roman" w:eastAsia="Times New Roman" w:hAnsi="Times New Roman" w:cs="Times New Roman"/>
          <w:sz w:val="28"/>
          <w:szCs w:val="28"/>
          <w:lang w:eastAsia="zh-CN"/>
        </w:rPr>
        <w:t>;</w:t>
      </w:r>
    </w:p>
    <w:p w:rsidR="0099375F" w:rsidRPr="002F0F34"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формирование комиссии по урегулированию споров между участниками образовательных отношений;</w:t>
      </w:r>
    </w:p>
    <w:p w:rsidR="0099375F" w:rsidRPr="002F0F34"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принятие локальных нормативных актов организации, закрепляющих нормы профессиональной этики педагогических работников;</w:t>
      </w:r>
    </w:p>
    <w:p w:rsidR="0099375F" w:rsidRPr="002F0F34"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изменение условий труда (</w:t>
      </w:r>
      <w:r w:rsidRPr="002F0F34">
        <w:rPr>
          <w:rFonts w:ascii="Times New Roman" w:eastAsia="Times New Roman" w:hAnsi="Times New Roman" w:cs="Times New Roman"/>
          <w:iCs/>
          <w:sz w:val="28"/>
          <w:szCs w:val="28"/>
          <w:lang w:eastAsia="zh-CN"/>
        </w:rPr>
        <w:t>статья 74 ТК РФ)</w:t>
      </w:r>
      <w:r w:rsidRPr="002F0F34">
        <w:rPr>
          <w:rFonts w:ascii="Times New Roman" w:eastAsia="Times New Roman" w:hAnsi="Times New Roman" w:cs="Times New Roman"/>
          <w:sz w:val="28"/>
          <w:szCs w:val="28"/>
          <w:lang w:eastAsia="zh-CN"/>
        </w:rPr>
        <w:t xml:space="preserve">. </w:t>
      </w:r>
    </w:p>
    <w:p w:rsidR="0099375F" w:rsidRPr="002F0F34" w:rsidRDefault="0099375F" w:rsidP="0099375F">
      <w:pPr>
        <w:suppressAutoHyphens/>
        <w:spacing w:after="0" w:line="240" w:lineRule="auto"/>
        <w:ind w:firstLine="709"/>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9.5.</w:t>
      </w:r>
      <w:r w:rsidRPr="002F0F34">
        <w:rPr>
          <w:rFonts w:ascii="Times New Roman" w:eastAsia="Times New Roman" w:hAnsi="Times New Roman" w:cs="Times New Roman"/>
          <w:sz w:val="28"/>
          <w:szCs w:val="28"/>
          <w:lang w:eastAsia="zh-CN"/>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сокращение численности или штата работников организации</w:t>
      </w:r>
      <w:r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iCs/>
          <w:sz w:val="28"/>
          <w:szCs w:val="28"/>
          <w:lang w:eastAsia="zh-CN"/>
        </w:rPr>
        <w:t>статьи 81, 82, 373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99375F">
        <w:rPr>
          <w:rFonts w:ascii="Times New Roman" w:eastAsia="Times New Roman" w:hAnsi="Times New Roman" w:cs="Times New Roman"/>
          <w:iCs/>
          <w:sz w:val="28"/>
          <w:szCs w:val="28"/>
          <w:lang w:eastAsia="zh-CN"/>
        </w:rPr>
        <w:t>статьи 81, 82, 373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неоднократное неисполнение работником без уважительных причин трудовых обязанностей, если он имеет дисциплинарное взыскание (</w:t>
      </w:r>
      <w:r w:rsidRPr="0099375F">
        <w:rPr>
          <w:rFonts w:ascii="Times New Roman" w:eastAsia="Times New Roman" w:hAnsi="Times New Roman" w:cs="Times New Roman"/>
          <w:iCs/>
          <w:sz w:val="28"/>
          <w:szCs w:val="28"/>
          <w:lang w:eastAsia="zh-CN"/>
        </w:rPr>
        <w:t>статьи 81, 82, 373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iCs/>
          <w:sz w:val="28"/>
          <w:szCs w:val="28"/>
          <w:lang w:eastAsia="zh-CN"/>
        </w:rPr>
        <w:t xml:space="preserve">повторное в течение одного года грубое нарушение устава  </w:t>
      </w:r>
      <w:r w:rsidR="00DE1262" w:rsidRPr="0099375F">
        <w:rPr>
          <w:rFonts w:ascii="Times New Roman" w:eastAsia="Times New Roman" w:hAnsi="Times New Roman" w:cs="Times New Roman"/>
          <w:bCs/>
          <w:kern w:val="2"/>
          <w:sz w:val="28"/>
          <w:szCs w:val="32"/>
          <w:lang w:eastAsia="zh-CN"/>
        </w:rPr>
        <w:t xml:space="preserve">МКОУ  </w:t>
      </w:r>
      <w:r w:rsidR="00DE1262">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iCs/>
          <w:sz w:val="28"/>
          <w:szCs w:val="28"/>
          <w:lang w:eastAsia="zh-CN"/>
        </w:rPr>
        <w:t xml:space="preserve">, осуществляющей образовательную деятельность </w:t>
      </w:r>
      <w:r w:rsidRPr="0099375F">
        <w:rPr>
          <w:rFonts w:ascii="Times New Roman" w:eastAsia="Times New Roman" w:hAnsi="Times New Roman" w:cs="Times New Roman"/>
          <w:sz w:val="28"/>
          <w:szCs w:val="28"/>
          <w:lang w:eastAsia="zh-CN"/>
        </w:rPr>
        <w:t xml:space="preserve">(пункт 1 </w:t>
      </w:r>
      <w:r w:rsidRPr="0099375F">
        <w:rPr>
          <w:rFonts w:ascii="Times New Roman" w:eastAsia="Times New Roman" w:hAnsi="Times New Roman" w:cs="Times New Roman"/>
          <w:iCs/>
          <w:sz w:val="28"/>
          <w:szCs w:val="28"/>
          <w:lang w:eastAsia="zh-CN"/>
        </w:rPr>
        <w:t>статьи 336 ТК РФ</w:t>
      </w:r>
      <w:r w:rsidRPr="0099375F">
        <w:rPr>
          <w:rFonts w:ascii="Times New Roman" w:eastAsia="Times New Roman" w:hAnsi="Times New Roman" w:cs="Times New Roman"/>
          <w:sz w:val="28"/>
          <w:szCs w:val="28"/>
          <w:lang w:eastAsia="zh-CN"/>
        </w:rPr>
        <w:t>)</w:t>
      </w:r>
      <w:r w:rsidRPr="0099375F">
        <w:rPr>
          <w:rFonts w:ascii="Times New Roman" w:eastAsia="Times New Roman" w:hAnsi="Times New Roman" w:cs="Times New Roman"/>
          <w:iCs/>
          <w:sz w:val="28"/>
          <w:szCs w:val="28"/>
          <w:lang w:eastAsia="zh-CN"/>
        </w:rPr>
        <w:t>;</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lastRenderedPageBreak/>
        <w:t xml:space="preserve">- совершение работником, выполняющим воспитательные функции, аморального проступка, несовместимого с продолжением данной работы (пункт 8 части 1 </w:t>
      </w:r>
      <w:r w:rsidRPr="0099375F">
        <w:rPr>
          <w:rFonts w:ascii="Times New Roman" w:eastAsia="Times New Roman" w:hAnsi="Times New Roman" w:cs="Times New Roman"/>
          <w:iCs/>
          <w:sz w:val="28"/>
          <w:szCs w:val="28"/>
          <w:lang w:eastAsia="zh-CN"/>
        </w:rPr>
        <w:t>статьи 81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99375F">
        <w:rPr>
          <w:rFonts w:ascii="Times New Roman" w:eastAsia="Times New Roman" w:hAnsi="Times New Roman" w:cs="Times New Roman"/>
          <w:iCs/>
          <w:sz w:val="28"/>
          <w:szCs w:val="28"/>
          <w:lang w:eastAsia="zh-CN"/>
        </w:rPr>
        <w:t>статьи 336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9.6.</w:t>
      </w:r>
      <w:r w:rsidRPr="0099375F">
        <w:rPr>
          <w:rFonts w:ascii="Times New Roman" w:eastAsia="Times New Roman" w:hAnsi="Times New Roman" w:cs="Times New Roman"/>
          <w:sz w:val="28"/>
          <w:szCs w:val="28"/>
          <w:lang w:eastAsia="zh-CN"/>
        </w:rPr>
        <w:tab/>
        <w:t>По согласованию с выборным органом первичной профсоюзной организации производится:</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установление перечня должностей работников с ненормированным рабочим днем (статья 101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представление к присвоению почетных званий (статья 191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представление к награждению отраслевыми наградами и иными наградами (статья 191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установление размеров повышенной заработной платы за вредные и (или) опасные и иные особые условия труда </w:t>
      </w:r>
      <w:r w:rsidRPr="0099375F">
        <w:rPr>
          <w:rFonts w:ascii="Times New Roman" w:eastAsia="Times New Roman" w:hAnsi="Times New Roman" w:cs="Times New Roman"/>
          <w:iCs/>
          <w:sz w:val="28"/>
          <w:szCs w:val="28"/>
          <w:lang w:eastAsia="zh-CN"/>
        </w:rPr>
        <w:t>(</w:t>
      </w:r>
      <w:r w:rsidRPr="0099375F">
        <w:rPr>
          <w:rFonts w:ascii="Times New Roman" w:eastAsia="Times New Roman" w:hAnsi="Times New Roman" w:cs="Times New Roman"/>
          <w:sz w:val="28"/>
          <w:szCs w:val="28"/>
          <w:lang w:eastAsia="zh-CN"/>
        </w:rPr>
        <w:t>статья</w:t>
      </w:r>
      <w:r w:rsidRPr="0099375F">
        <w:rPr>
          <w:rFonts w:ascii="Times New Roman" w:eastAsia="Times New Roman" w:hAnsi="Times New Roman" w:cs="Times New Roman"/>
          <w:iCs/>
          <w:sz w:val="28"/>
          <w:szCs w:val="28"/>
          <w:lang w:eastAsia="zh-CN"/>
        </w:rPr>
        <w:t xml:space="preserve"> 147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установление размеров повышения заработной платы в ночное время </w:t>
      </w:r>
      <w:r w:rsidRPr="0099375F">
        <w:rPr>
          <w:rFonts w:ascii="Times New Roman" w:eastAsia="Times New Roman" w:hAnsi="Times New Roman" w:cs="Times New Roman"/>
          <w:iCs/>
          <w:sz w:val="28"/>
          <w:szCs w:val="28"/>
          <w:lang w:eastAsia="zh-CN"/>
        </w:rPr>
        <w:t>(</w:t>
      </w:r>
      <w:r w:rsidRPr="0099375F">
        <w:rPr>
          <w:rFonts w:ascii="Times New Roman" w:eastAsia="Times New Roman" w:hAnsi="Times New Roman" w:cs="Times New Roman"/>
          <w:sz w:val="28"/>
          <w:szCs w:val="28"/>
          <w:lang w:eastAsia="zh-CN"/>
        </w:rPr>
        <w:t>статья</w:t>
      </w:r>
      <w:r w:rsidRPr="0099375F">
        <w:rPr>
          <w:rFonts w:ascii="Times New Roman" w:eastAsia="Times New Roman" w:hAnsi="Times New Roman" w:cs="Times New Roman"/>
          <w:iCs/>
          <w:sz w:val="28"/>
          <w:szCs w:val="28"/>
          <w:lang w:eastAsia="zh-CN"/>
        </w:rPr>
        <w:t xml:space="preserve"> 154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распределение учебной нагрузки </w:t>
      </w:r>
      <w:r w:rsidRPr="0099375F">
        <w:rPr>
          <w:rFonts w:ascii="Times New Roman" w:eastAsia="Times New Roman" w:hAnsi="Times New Roman" w:cs="Times New Roman"/>
          <w:iCs/>
          <w:sz w:val="28"/>
          <w:szCs w:val="28"/>
          <w:lang w:eastAsia="zh-CN"/>
        </w:rPr>
        <w:t>(</w:t>
      </w:r>
      <w:r w:rsidRPr="0099375F">
        <w:rPr>
          <w:rFonts w:ascii="Times New Roman" w:eastAsia="Times New Roman" w:hAnsi="Times New Roman" w:cs="Times New Roman"/>
          <w:sz w:val="28"/>
          <w:szCs w:val="28"/>
          <w:lang w:eastAsia="zh-CN"/>
        </w:rPr>
        <w:t>статья</w:t>
      </w:r>
      <w:r w:rsidRPr="0099375F">
        <w:rPr>
          <w:rFonts w:ascii="Times New Roman" w:eastAsia="Times New Roman" w:hAnsi="Times New Roman" w:cs="Times New Roman"/>
          <w:iCs/>
          <w:sz w:val="28"/>
          <w:szCs w:val="28"/>
          <w:lang w:eastAsia="zh-CN"/>
        </w:rPr>
        <w:t xml:space="preserve"> 100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утверждение расписания занятий </w:t>
      </w:r>
      <w:r w:rsidRPr="0099375F">
        <w:rPr>
          <w:rFonts w:ascii="Times New Roman" w:eastAsia="Times New Roman" w:hAnsi="Times New Roman" w:cs="Times New Roman"/>
          <w:iCs/>
          <w:sz w:val="28"/>
          <w:szCs w:val="28"/>
          <w:lang w:eastAsia="zh-CN"/>
        </w:rPr>
        <w:t>(</w:t>
      </w:r>
      <w:r w:rsidRPr="0099375F">
        <w:rPr>
          <w:rFonts w:ascii="Times New Roman" w:eastAsia="Times New Roman" w:hAnsi="Times New Roman" w:cs="Times New Roman"/>
          <w:sz w:val="28"/>
          <w:szCs w:val="28"/>
          <w:lang w:eastAsia="zh-CN"/>
        </w:rPr>
        <w:t>статья</w:t>
      </w:r>
      <w:r w:rsidRPr="0099375F">
        <w:rPr>
          <w:rFonts w:ascii="Times New Roman" w:eastAsia="Times New Roman" w:hAnsi="Times New Roman" w:cs="Times New Roman"/>
          <w:iCs/>
          <w:sz w:val="28"/>
          <w:szCs w:val="28"/>
          <w:lang w:eastAsia="zh-CN"/>
        </w:rPr>
        <w:t xml:space="preserve"> 100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установление, изменение размеров выплат стимулирующего характера </w:t>
      </w:r>
      <w:r w:rsidRPr="0099375F">
        <w:rPr>
          <w:rFonts w:ascii="Times New Roman" w:eastAsia="Times New Roman" w:hAnsi="Times New Roman" w:cs="Times New Roman"/>
          <w:iCs/>
          <w:sz w:val="28"/>
          <w:szCs w:val="28"/>
          <w:lang w:eastAsia="zh-CN"/>
        </w:rPr>
        <w:t>(</w:t>
      </w:r>
      <w:r w:rsidRPr="0099375F">
        <w:rPr>
          <w:rFonts w:ascii="Times New Roman" w:eastAsia="Times New Roman" w:hAnsi="Times New Roman" w:cs="Times New Roman"/>
          <w:sz w:val="28"/>
          <w:szCs w:val="28"/>
          <w:lang w:eastAsia="zh-CN"/>
        </w:rPr>
        <w:t>статьи 135,</w:t>
      </w:r>
      <w:r w:rsidRPr="0099375F">
        <w:rPr>
          <w:rFonts w:ascii="Times New Roman" w:eastAsia="Times New Roman" w:hAnsi="Times New Roman" w:cs="Times New Roman"/>
          <w:iCs/>
          <w:sz w:val="28"/>
          <w:szCs w:val="28"/>
          <w:lang w:eastAsia="zh-CN"/>
        </w:rPr>
        <w:t xml:space="preserve"> 144 ТК РФ)</w:t>
      </w:r>
      <w:r w:rsidRPr="0099375F">
        <w:rPr>
          <w:rFonts w:ascii="Times New Roman" w:eastAsia="Times New Roman" w:hAnsi="Times New Roman" w:cs="Times New Roman"/>
          <w:sz w:val="28"/>
          <w:szCs w:val="28"/>
          <w:lang w:eastAsia="zh-CN"/>
        </w:rPr>
        <w:t xml:space="preserve">; </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распределение премиальных выплат и использование фонда экономии заработной платы </w:t>
      </w:r>
      <w:r w:rsidRPr="0099375F">
        <w:rPr>
          <w:rFonts w:ascii="Times New Roman" w:eastAsia="Times New Roman" w:hAnsi="Times New Roman" w:cs="Times New Roman"/>
          <w:iCs/>
          <w:sz w:val="28"/>
          <w:szCs w:val="28"/>
          <w:lang w:eastAsia="zh-CN"/>
        </w:rPr>
        <w:t>(</w:t>
      </w:r>
      <w:r w:rsidRPr="0099375F">
        <w:rPr>
          <w:rFonts w:ascii="Times New Roman" w:eastAsia="Times New Roman" w:hAnsi="Times New Roman" w:cs="Times New Roman"/>
          <w:sz w:val="28"/>
          <w:szCs w:val="28"/>
          <w:lang w:eastAsia="zh-CN"/>
        </w:rPr>
        <w:t>статьи 135,</w:t>
      </w:r>
      <w:r w:rsidRPr="0099375F">
        <w:rPr>
          <w:rFonts w:ascii="Times New Roman" w:eastAsia="Times New Roman" w:hAnsi="Times New Roman" w:cs="Times New Roman"/>
          <w:iCs/>
          <w:sz w:val="28"/>
          <w:szCs w:val="28"/>
          <w:lang w:eastAsia="zh-CN"/>
        </w:rPr>
        <w:t xml:space="preserve"> 144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9.7. С предварительного согласия выборного органа первичной профсоюзной организации производится:</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99375F">
        <w:rPr>
          <w:rFonts w:ascii="Times New Roman" w:eastAsia="Times New Roman" w:hAnsi="Times New Roman" w:cs="Times New Roman"/>
          <w:iCs/>
          <w:sz w:val="28"/>
          <w:szCs w:val="28"/>
          <w:lang w:eastAsia="zh-CN"/>
        </w:rPr>
        <w:t xml:space="preserve"> 192, 193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99375F" w:rsidRPr="0099375F" w:rsidRDefault="0099375F" w:rsidP="0099375F">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9.8.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99375F">
        <w:rPr>
          <w:rFonts w:ascii="Times New Roman" w:eastAsia="Times New Roman" w:hAnsi="Times New Roman" w:cs="Times New Roman"/>
          <w:iCs/>
          <w:sz w:val="28"/>
          <w:szCs w:val="28"/>
          <w:lang w:eastAsia="zh-CN"/>
        </w:rPr>
        <w:t>376 ТК РФ)</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 сокращение численности или штата работников  </w:t>
      </w:r>
      <w:r w:rsidR="00DE1262" w:rsidRPr="0099375F">
        <w:rPr>
          <w:rFonts w:ascii="Times New Roman" w:eastAsia="Times New Roman" w:hAnsi="Times New Roman" w:cs="Times New Roman"/>
          <w:bCs/>
          <w:kern w:val="2"/>
          <w:sz w:val="28"/>
          <w:szCs w:val="32"/>
          <w:lang w:eastAsia="zh-CN"/>
        </w:rPr>
        <w:t xml:space="preserve">МКОУ  </w:t>
      </w:r>
      <w:r w:rsidR="00DE1262">
        <w:rPr>
          <w:rFonts w:ascii="Times New Roman" w:eastAsia="Times New Roman" w:hAnsi="Times New Roman" w:cs="Times New Roman"/>
          <w:bCs/>
          <w:kern w:val="2"/>
          <w:sz w:val="28"/>
          <w:szCs w:val="32"/>
          <w:lang w:eastAsia="zh-CN"/>
        </w:rPr>
        <w:t>СОШ № 9</w:t>
      </w:r>
      <w:r w:rsidR="00DE1262"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 xml:space="preserve"> (пункт 2 части 1 статьи 81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99375F" w:rsidRPr="0099375F" w:rsidRDefault="0099375F" w:rsidP="0099375F">
      <w:pPr>
        <w:suppressAutoHyphens/>
        <w:spacing w:after="0" w:line="240" w:lineRule="auto"/>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lastRenderedPageBreak/>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99375F">
        <w:rPr>
          <w:rFonts w:ascii="Times New Roman" w:eastAsia="Times New Roman" w:hAnsi="Times New Roman" w:cs="Times New Roman"/>
          <w:i/>
          <w:iCs/>
          <w:sz w:val="28"/>
          <w:szCs w:val="28"/>
          <w:lang w:eastAsia="zh-CN"/>
        </w:rPr>
        <w:t>(</w:t>
      </w:r>
      <w:r w:rsidRPr="0099375F">
        <w:rPr>
          <w:rFonts w:ascii="Times New Roman" w:eastAsia="Times New Roman" w:hAnsi="Times New Roman" w:cs="Times New Roman"/>
          <w:sz w:val="28"/>
          <w:szCs w:val="28"/>
          <w:lang w:eastAsia="zh-CN"/>
        </w:rPr>
        <w:t>части 3 статьи 374 ТК РФ).</w:t>
      </w:r>
    </w:p>
    <w:p w:rsidR="0099375F" w:rsidRPr="002F0F34" w:rsidRDefault="0099375F" w:rsidP="0099375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sz w:val="28"/>
          <w:szCs w:val="28"/>
          <w:lang w:eastAsia="zh-CN"/>
        </w:rPr>
        <w:t xml:space="preserve">9.10. На время осуществления полномочий работником  </w:t>
      </w:r>
      <w:r w:rsidR="00DE1262" w:rsidRPr="0099375F">
        <w:rPr>
          <w:rFonts w:ascii="Times New Roman" w:eastAsia="Times New Roman" w:hAnsi="Times New Roman" w:cs="Times New Roman"/>
          <w:bCs/>
          <w:kern w:val="2"/>
          <w:sz w:val="28"/>
          <w:szCs w:val="32"/>
          <w:lang w:eastAsia="zh-CN"/>
        </w:rPr>
        <w:t xml:space="preserve">МКОУ  </w:t>
      </w:r>
      <w:r w:rsidR="00DE1262">
        <w:rPr>
          <w:rFonts w:ascii="Times New Roman" w:eastAsia="Times New Roman" w:hAnsi="Times New Roman" w:cs="Times New Roman"/>
          <w:bCs/>
          <w:kern w:val="2"/>
          <w:sz w:val="28"/>
          <w:szCs w:val="32"/>
          <w:lang w:eastAsia="zh-CN"/>
        </w:rPr>
        <w:t>СОШ № 9</w:t>
      </w:r>
      <w:r w:rsidRPr="002F0F34">
        <w:rPr>
          <w:rFonts w:ascii="Times New Roman" w:eastAsia="Times New Roman" w:hAnsi="Times New Roman" w:cs="Times New Roman"/>
          <w:sz w:val="28"/>
          <w:szCs w:val="28"/>
          <w:lang w:eastAsia="zh-CN"/>
        </w:rPr>
        <w:t xml:space="preserve">,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2F0F34">
        <w:rPr>
          <w:rFonts w:ascii="Times New Roman" w:eastAsia="Times New Roman" w:hAnsi="Times New Roman" w:cs="Times New Roman"/>
          <w:iCs/>
          <w:sz w:val="28"/>
          <w:szCs w:val="28"/>
          <w:lang w:eastAsia="zh-CN"/>
        </w:rPr>
        <w:t>для замены временно отсутствующего работника, за которым сохраняется место работы.</w:t>
      </w:r>
    </w:p>
    <w:p w:rsidR="0099375F" w:rsidRPr="0099375F" w:rsidRDefault="0099375F" w:rsidP="0099375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2F0F34">
        <w:rPr>
          <w:rFonts w:ascii="Times New Roman" w:eastAsia="Times New Roman" w:hAnsi="Times New Roman" w:cs="Times New Roman"/>
          <w:iCs/>
          <w:sz w:val="28"/>
          <w:szCs w:val="28"/>
          <w:lang w:eastAsia="zh-CN"/>
        </w:rPr>
        <w:t xml:space="preserve">9.11. </w:t>
      </w:r>
      <w:proofErr w:type="gramStart"/>
      <w:r w:rsidRPr="002F0F34">
        <w:rPr>
          <w:rFonts w:ascii="Times New Roman" w:eastAsia="Times New Roman" w:hAnsi="Times New Roman" w:cs="Times New Roman"/>
          <w:iCs/>
          <w:sz w:val="28"/>
          <w:szCs w:val="28"/>
          <w:lang w:eastAsia="zh-CN"/>
        </w:rPr>
        <w:t xml:space="preserve">Члены </w:t>
      </w:r>
      <w:r w:rsidRPr="002F0F34">
        <w:rPr>
          <w:rFonts w:ascii="Times New Roman" w:eastAsia="Times New Roman" w:hAnsi="Times New Roman" w:cs="Times New Roman"/>
          <w:sz w:val="28"/>
          <w:szCs w:val="28"/>
          <w:lang w:eastAsia="zh-CN"/>
        </w:rPr>
        <w:t>выборного органа первичной</w:t>
      </w:r>
      <w:r w:rsidRPr="0099375F">
        <w:rPr>
          <w:rFonts w:ascii="Times New Roman" w:eastAsia="Times New Roman" w:hAnsi="Times New Roman" w:cs="Times New Roman"/>
          <w:sz w:val="28"/>
          <w:szCs w:val="28"/>
          <w:lang w:eastAsia="zh-CN"/>
        </w:rPr>
        <w:t xml:space="preserve">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99375F">
        <w:rPr>
          <w:rFonts w:ascii="Times New Roman" w:eastAsia="Times New Roman" w:hAnsi="Times New Roman" w:cs="Times New Roman"/>
          <w:sz w:val="28"/>
          <w:szCs w:val="28"/>
          <w:lang w:eastAsia="zh-CN"/>
        </w:rPr>
        <w:t xml:space="preserve"> (часть 3 статьи 39 ТК РФ).</w:t>
      </w:r>
    </w:p>
    <w:p w:rsidR="0099375F" w:rsidRPr="0099375F" w:rsidRDefault="0099375F" w:rsidP="0099375F">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99375F">
        <w:rPr>
          <w:rFonts w:ascii="Times New Roman" w:eastAsia="Times New Roman" w:hAnsi="Times New Roman" w:cs="Times New Roman"/>
          <w:sz w:val="28"/>
          <w:szCs w:val="28"/>
          <w:lang w:eastAsia="zh-CN"/>
        </w:rPr>
        <w:t xml:space="preserve">9.12. Члены выборного органа первичной профсоюзной организации включаются в состав комиссий </w:t>
      </w:r>
      <w:r w:rsidR="00DE1262" w:rsidRPr="0099375F">
        <w:rPr>
          <w:rFonts w:ascii="Times New Roman" w:eastAsia="Times New Roman" w:hAnsi="Times New Roman" w:cs="Times New Roman"/>
          <w:bCs/>
          <w:kern w:val="2"/>
          <w:sz w:val="28"/>
          <w:szCs w:val="32"/>
          <w:lang w:eastAsia="zh-CN"/>
        </w:rPr>
        <w:t xml:space="preserve">МКОУ  </w:t>
      </w:r>
      <w:r w:rsidR="00DE1262">
        <w:rPr>
          <w:rFonts w:ascii="Times New Roman" w:eastAsia="Times New Roman" w:hAnsi="Times New Roman" w:cs="Times New Roman"/>
          <w:bCs/>
          <w:kern w:val="2"/>
          <w:sz w:val="28"/>
          <w:szCs w:val="32"/>
          <w:lang w:eastAsia="zh-CN"/>
        </w:rPr>
        <w:t>СОШ № 9</w:t>
      </w:r>
      <w:r w:rsidR="00DE1262" w:rsidRPr="0099375F">
        <w:rPr>
          <w:rFonts w:ascii="Times New Roman" w:eastAsia="Times New Roman" w:hAnsi="Times New Roman" w:cs="Times New Roman"/>
          <w:sz w:val="28"/>
          <w:szCs w:val="28"/>
          <w:lang w:eastAsia="zh-CN"/>
        </w:rPr>
        <w:t xml:space="preserve"> </w:t>
      </w:r>
      <w:r w:rsidRPr="0099375F">
        <w:rPr>
          <w:rFonts w:ascii="Times New Roman" w:eastAsia="Times New Roman" w:hAnsi="Times New Roman" w:cs="Times New Roman"/>
          <w:sz w:val="28"/>
          <w:szCs w:val="28"/>
          <w:lang w:eastAsia="zh-CN"/>
        </w:rPr>
        <w:t>по тарификации, аттестации педагогических работников, специальной оценке рабочих мест, охране труда, социальному страхованию.</w:t>
      </w:r>
    </w:p>
    <w:p w:rsidR="0099375F" w:rsidRPr="0099375F" w:rsidRDefault="0099375F" w:rsidP="0099375F">
      <w:pPr>
        <w:suppressAutoHyphens/>
        <w:spacing w:after="0" w:line="240" w:lineRule="auto"/>
        <w:jc w:val="both"/>
        <w:rPr>
          <w:rFonts w:ascii="Times New Roman" w:eastAsia="Times New Roman" w:hAnsi="Times New Roman" w:cs="Times New Roman"/>
          <w:bCs/>
          <w:i/>
          <w:caps/>
          <w:sz w:val="28"/>
          <w:szCs w:val="28"/>
          <w:lang w:eastAsia="zh-CN"/>
        </w:rPr>
      </w:pPr>
    </w:p>
    <w:p w:rsidR="0099375F" w:rsidRPr="0099375F" w:rsidRDefault="0099375F" w:rsidP="0099375F">
      <w:pPr>
        <w:suppressAutoHyphens/>
        <w:spacing w:after="0" w:line="240" w:lineRule="auto"/>
        <w:jc w:val="center"/>
        <w:rPr>
          <w:rFonts w:ascii="Times New Roman" w:eastAsia="Times New Roman" w:hAnsi="Times New Roman" w:cs="Times New Roman"/>
          <w:sz w:val="28"/>
          <w:szCs w:val="28"/>
          <w:lang w:eastAsia="zh-CN"/>
        </w:rPr>
      </w:pPr>
      <w:r w:rsidRPr="0099375F">
        <w:rPr>
          <w:rFonts w:ascii="Times New Roman" w:eastAsia="Times New Roman" w:hAnsi="Times New Roman" w:cs="Times New Roman"/>
          <w:b/>
          <w:bCs/>
          <w:caps/>
          <w:sz w:val="28"/>
          <w:szCs w:val="28"/>
          <w:lang w:val="en-US" w:eastAsia="zh-CN"/>
        </w:rPr>
        <w:t>X</w:t>
      </w:r>
      <w:r w:rsidRPr="0099375F">
        <w:rPr>
          <w:rFonts w:ascii="Times New Roman" w:eastAsia="Times New Roman" w:hAnsi="Times New Roman" w:cs="Times New Roman"/>
          <w:b/>
          <w:bCs/>
          <w:caps/>
          <w:sz w:val="28"/>
          <w:szCs w:val="28"/>
          <w:lang w:eastAsia="zh-CN"/>
        </w:rPr>
        <w:t>. Обязательства выборного органа первичной профсоюзной организации</w:t>
      </w:r>
    </w:p>
    <w:p w:rsidR="0099375F" w:rsidRPr="0099375F" w:rsidRDefault="0099375F" w:rsidP="0099375F">
      <w:pPr>
        <w:tabs>
          <w:tab w:val="left" w:pos="1134"/>
          <w:tab w:val="left" w:pos="1560"/>
        </w:tabs>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w:t>
      </w:r>
      <w:r w:rsidRPr="0099375F">
        <w:rPr>
          <w:rFonts w:ascii="Times New Roman" w:eastAsia="Times New Roman" w:hAnsi="Times New Roman" w:cs="Times New Roman"/>
          <w:sz w:val="28"/>
          <w:szCs w:val="28"/>
          <w:lang w:eastAsia="zh-CN"/>
        </w:rPr>
        <w:tab/>
        <w:t>Выборный орган первичной профсоюзной организации обязуется:</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10.1.</w:t>
      </w:r>
      <w:r w:rsidRPr="0099375F">
        <w:rPr>
          <w:rFonts w:ascii="Times New Roman" w:eastAsia="Times New Roman" w:hAnsi="Times New Roman" w:cs="Times New Roman"/>
          <w:sz w:val="28"/>
          <w:szCs w:val="28"/>
          <w:lang w:eastAsia="zh-CN"/>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10.2.</w:t>
      </w:r>
      <w:r w:rsidRPr="0099375F">
        <w:rPr>
          <w:rFonts w:ascii="Times New Roman" w:eastAsia="Times New Roman" w:hAnsi="Times New Roman" w:cs="Times New Roman"/>
          <w:sz w:val="28"/>
          <w:szCs w:val="28"/>
          <w:lang w:eastAsia="zh-CN"/>
        </w:rPr>
        <w:tab/>
        <w:t xml:space="preserve">Осуществлять </w:t>
      </w:r>
      <w:proofErr w:type="gramStart"/>
      <w:r w:rsidRPr="0099375F">
        <w:rPr>
          <w:rFonts w:ascii="Times New Roman" w:eastAsia="Times New Roman" w:hAnsi="Times New Roman" w:cs="Times New Roman"/>
          <w:sz w:val="28"/>
          <w:szCs w:val="28"/>
          <w:lang w:eastAsia="zh-CN"/>
        </w:rPr>
        <w:t>контроль за</w:t>
      </w:r>
      <w:proofErr w:type="gramEnd"/>
      <w:r w:rsidRPr="0099375F">
        <w:rPr>
          <w:rFonts w:ascii="Times New Roman" w:eastAsia="Times New Roman" w:hAnsi="Times New Roman" w:cs="Times New Roman"/>
          <w:sz w:val="28"/>
          <w:szCs w:val="28"/>
          <w:lang w:eastAsia="zh-CN"/>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10.3.</w:t>
      </w:r>
      <w:r w:rsidRPr="0099375F">
        <w:rPr>
          <w:rFonts w:ascii="Times New Roman" w:eastAsia="Times New Roman" w:hAnsi="Times New Roman" w:cs="Times New Roman"/>
          <w:sz w:val="28"/>
          <w:szCs w:val="28"/>
          <w:lang w:eastAsia="zh-CN"/>
        </w:rPr>
        <w:tab/>
        <w:t xml:space="preserve">Осуществлять </w:t>
      </w:r>
      <w:proofErr w:type="gramStart"/>
      <w:r w:rsidRPr="0099375F">
        <w:rPr>
          <w:rFonts w:ascii="Times New Roman" w:eastAsia="Times New Roman" w:hAnsi="Times New Roman" w:cs="Times New Roman"/>
          <w:sz w:val="28"/>
          <w:szCs w:val="28"/>
          <w:lang w:eastAsia="zh-CN"/>
        </w:rPr>
        <w:t>контроль за</w:t>
      </w:r>
      <w:proofErr w:type="gramEnd"/>
      <w:r w:rsidRPr="0099375F">
        <w:rPr>
          <w:rFonts w:ascii="Times New Roman" w:eastAsia="Times New Roman" w:hAnsi="Times New Roman" w:cs="Times New Roman"/>
          <w:sz w:val="28"/>
          <w:szCs w:val="28"/>
          <w:lang w:eastAsia="zh-CN"/>
        </w:rPr>
        <w:t xml:space="preserve"> правильностью ведения и хранения трудовых книжек работников, за своевременностью внесения в них записей, </w:t>
      </w:r>
      <w:r w:rsidRPr="0099375F">
        <w:rPr>
          <w:rFonts w:ascii="Times New Roman" w:eastAsia="Times New Roman" w:hAnsi="Times New Roman" w:cs="Times New Roman"/>
          <w:sz w:val="28"/>
          <w:szCs w:val="28"/>
          <w:lang w:eastAsia="zh-CN"/>
        </w:rPr>
        <w:lastRenderedPageBreak/>
        <w:t>в том числе при установлении квалификационных категорий по результатам аттестации работников.</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10.4.</w:t>
      </w:r>
      <w:r w:rsidRPr="0099375F">
        <w:rPr>
          <w:rFonts w:ascii="Times New Roman" w:eastAsia="Times New Roman" w:hAnsi="Times New Roman" w:cs="Times New Roman"/>
          <w:sz w:val="28"/>
          <w:szCs w:val="28"/>
          <w:lang w:eastAsia="zh-CN"/>
        </w:rPr>
        <w:tab/>
        <w:t xml:space="preserve">Осуществлять </w:t>
      </w:r>
      <w:proofErr w:type="gramStart"/>
      <w:r w:rsidRPr="0099375F">
        <w:rPr>
          <w:rFonts w:ascii="Times New Roman" w:eastAsia="Times New Roman" w:hAnsi="Times New Roman" w:cs="Times New Roman"/>
          <w:sz w:val="28"/>
          <w:szCs w:val="28"/>
          <w:lang w:eastAsia="zh-CN"/>
        </w:rPr>
        <w:t>контроль за</w:t>
      </w:r>
      <w:proofErr w:type="gramEnd"/>
      <w:r w:rsidRPr="0099375F">
        <w:rPr>
          <w:rFonts w:ascii="Times New Roman" w:eastAsia="Times New Roman" w:hAnsi="Times New Roman" w:cs="Times New Roman"/>
          <w:sz w:val="28"/>
          <w:szCs w:val="28"/>
          <w:lang w:eastAsia="zh-CN"/>
        </w:rPr>
        <w:t xml:space="preserve"> охраной труда в  </w:t>
      </w:r>
      <w:r w:rsidR="00DE1262" w:rsidRPr="0099375F">
        <w:rPr>
          <w:rFonts w:ascii="Times New Roman" w:eastAsia="Times New Roman" w:hAnsi="Times New Roman" w:cs="Times New Roman"/>
          <w:bCs/>
          <w:kern w:val="2"/>
          <w:sz w:val="28"/>
          <w:szCs w:val="32"/>
          <w:lang w:eastAsia="zh-CN"/>
        </w:rPr>
        <w:t xml:space="preserve">МКОУ  </w:t>
      </w:r>
      <w:r w:rsidR="00DE1262">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10.5.</w:t>
      </w:r>
      <w:r w:rsidRPr="0099375F">
        <w:rPr>
          <w:rFonts w:ascii="Times New Roman" w:eastAsia="Times New Roman" w:hAnsi="Times New Roman" w:cs="Times New Roman"/>
          <w:sz w:val="28"/>
          <w:szCs w:val="28"/>
          <w:lang w:eastAsia="zh-CN"/>
        </w:rPr>
        <w:tab/>
        <w:t>Представлять и защищать трудовые права членов Профсоюза в комиссии по трудовым спорам и в суде.</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10.6.</w:t>
      </w:r>
      <w:r w:rsidRPr="0099375F">
        <w:rPr>
          <w:rFonts w:ascii="Times New Roman" w:eastAsia="Times New Roman" w:hAnsi="Times New Roman" w:cs="Times New Roman"/>
          <w:sz w:val="28"/>
          <w:szCs w:val="28"/>
          <w:lang w:eastAsia="zh-CN"/>
        </w:rPr>
        <w:tab/>
        <w:t xml:space="preserve">Осуществлять </w:t>
      </w:r>
      <w:proofErr w:type="gramStart"/>
      <w:r w:rsidRPr="0099375F">
        <w:rPr>
          <w:rFonts w:ascii="Times New Roman" w:eastAsia="Times New Roman" w:hAnsi="Times New Roman" w:cs="Times New Roman"/>
          <w:sz w:val="28"/>
          <w:szCs w:val="28"/>
          <w:lang w:eastAsia="zh-CN"/>
        </w:rPr>
        <w:t>контроль за</w:t>
      </w:r>
      <w:proofErr w:type="gramEnd"/>
      <w:r w:rsidRPr="0099375F">
        <w:rPr>
          <w:rFonts w:ascii="Times New Roman" w:eastAsia="Times New Roman" w:hAnsi="Times New Roman" w:cs="Times New Roman"/>
          <w:sz w:val="28"/>
          <w:szCs w:val="28"/>
          <w:lang w:eastAsia="zh-CN"/>
        </w:rPr>
        <w:t xml:space="preserve"> правильностью и своевременностью предоставления работникам отпусков и их оплаты.</w:t>
      </w:r>
    </w:p>
    <w:p w:rsidR="0099375F" w:rsidRPr="002F0F34"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10.7.</w:t>
      </w:r>
      <w:r w:rsidRPr="0099375F">
        <w:rPr>
          <w:rFonts w:ascii="Times New Roman" w:eastAsia="Times New Roman" w:hAnsi="Times New Roman" w:cs="Times New Roman"/>
          <w:sz w:val="28"/>
          <w:szCs w:val="28"/>
          <w:lang w:eastAsia="zh-CN"/>
        </w:rPr>
        <w:tab/>
        <w:t xml:space="preserve">Осуществлять </w:t>
      </w:r>
      <w:proofErr w:type="gramStart"/>
      <w:r w:rsidRPr="0099375F">
        <w:rPr>
          <w:rFonts w:ascii="Times New Roman" w:eastAsia="Times New Roman" w:hAnsi="Times New Roman" w:cs="Times New Roman"/>
          <w:sz w:val="28"/>
          <w:szCs w:val="28"/>
          <w:lang w:eastAsia="zh-CN"/>
        </w:rPr>
        <w:t>контроль за</w:t>
      </w:r>
      <w:proofErr w:type="gramEnd"/>
      <w:r w:rsidRPr="0099375F">
        <w:rPr>
          <w:rFonts w:ascii="Times New Roman" w:eastAsia="Times New Roman" w:hAnsi="Times New Roman" w:cs="Times New Roman"/>
          <w:sz w:val="28"/>
          <w:szCs w:val="28"/>
          <w:lang w:eastAsia="zh-CN"/>
        </w:rPr>
        <w:t xml:space="preserve"> соблюдением порядка аттестации педагогических работников  </w:t>
      </w:r>
      <w:r w:rsidR="00DE1262" w:rsidRPr="0099375F">
        <w:rPr>
          <w:rFonts w:ascii="Times New Roman" w:eastAsia="Times New Roman" w:hAnsi="Times New Roman" w:cs="Times New Roman"/>
          <w:bCs/>
          <w:kern w:val="2"/>
          <w:sz w:val="28"/>
          <w:szCs w:val="32"/>
          <w:lang w:eastAsia="zh-CN"/>
        </w:rPr>
        <w:t xml:space="preserve">МКОУ  </w:t>
      </w:r>
      <w:r w:rsidR="00DE1262">
        <w:rPr>
          <w:rFonts w:ascii="Times New Roman" w:eastAsia="Times New Roman" w:hAnsi="Times New Roman" w:cs="Times New Roman"/>
          <w:bCs/>
          <w:kern w:val="2"/>
          <w:sz w:val="28"/>
          <w:szCs w:val="32"/>
          <w:lang w:eastAsia="zh-CN"/>
        </w:rPr>
        <w:t>СОШ № 9</w:t>
      </w:r>
      <w:r w:rsidRPr="0099375F">
        <w:rPr>
          <w:rFonts w:ascii="Times New Roman" w:eastAsia="Times New Roman" w:hAnsi="Times New Roman" w:cs="Times New Roman"/>
          <w:sz w:val="28"/>
          <w:szCs w:val="28"/>
          <w:lang w:eastAsia="zh-CN"/>
        </w:rPr>
        <w:t xml:space="preserve">, </w:t>
      </w:r>
      <w:r w:rsidRPr="002F0F34">
        <w:rPr>
          <w:rFonts w:ascii="Times New Roman" w:eastAsia="Times New Roman" w:hAnsi="Times New Roman" w:cs="Times New Roman"/>
          <w:sz w:val="28"/>
          <w:szCs w:val="28"/>
          <w:lang w:eastAsia="zh-CN"/>
        </w:rPr>
        <w:t>проводимой в целях подтверждения соответствия занимаемой должности.</w:t>
      </w:r>
    </w:p>
    <w:p w:rsidR="0099375F" w:rsidRPr="002F0F34"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2F0F34">
        <w:rPr>
          <w:rFonts w:ascii="Times New Roman" w:eastAsia="Times New Roman" w:hAnsi="Times New Roman" w:cs="Times New Roman"/>
          <w:sz w:val="28"/>
          <w:szCs w:val="28"/>
          <w:lang w:eastAsia="zh-CN"/>
        </w:rPr>
        <w:t>10.8.</w:t>
      </w:r>
      <w:r w:rsidRPr="002F0F34">
        <w:rPr>
          <w:rFonts w:ascii="Times New Roman" w:eastAsia="Times New Roman" w:hAnsi="Times New Roman" w:cs="Times New Roman"/>
          <w:sz w:val="28"/>
          <w:szCs w:val="28"/>
          <w:lang w:eastAsia="zh-CN"/>
        </w:rPr>
        <w:tab/>
        <w:t xml:space="preserve">Принимать участие в аттестации работников </w:t>
      </w:r>
      <w:r w:rsidR="00DE1262" w:rsidRPr="0099375F">
        <w:rPr>
          <w:rFonts w:ascii="Times New Roman" w:eastAsia="Times New Roman" w:hAnsi="Times New Roman" w:cs="Times New Roman"/>
          <w:bCs/>
          <w:kern w:val="2"/>
          <w:sz w:val="28"/>
          <w:szCs w:val="32"/>
          <w:lang w:eastAsia="zh-CN"/>
        </w:rPr>
        <w:t xml:space="preserve">МКОУ  </w:t>
      </w:r>
      <w:r w:rsidR="00DE1262">
        <w:rPr>
          <w:rFonts w:ascii="Times New Roman" w:eastAsia="Times New Roman" w:hAnsi="Times New Roman" w:cs="Times New Roman"/>
          <w:bCs/>
          <w:kern w:val="2"/>
          <w:sz w:val="28"/>
          <w:szCs w:val="32"/>
          <w:lang w:eastAsia="zh-CN"/>
        </w:rPr>
        <w:t>СОШ № 9</w:t>
      </w:r>
      <w:r w:rsidR="00DE1262" w:rsidRPr="0099375F">
        <w:rPr>
          <w:rFonts w:ascii="Times New Roman" w:eastAsia="Times New Roman" w:hAnsi="Times New Roman" w:cs="Times New Roman"/>
          <w:sz w:val="28"/>
          <w:szCs w:val="28"/>
          <w:lang w:eastAsia="zh-CN"/>
        </w:rPr>
        <w:t xml:space="preserve"> </w:t>
      </w:r>
      <w:r w:rsidRPr="002F0F34">
        <w:rPr>
          <w:rFonts w:ascii="Times New Roman" w:eastAsia="Times New Roman" w:hAnsi="Times New Roman" w:cs="Times New Roman"/>
          <w:sz w:val="28"/>
          <w:szCs w:val="28"/>
          <w:lang w:eastAsia="zh-CN"/>
        </w:rPr>
        <w:t xml:space="preserve">  на соответствие занимаемой должности, делегируя представителя в состав аттестационной комиссии  </w:t>
      </w:r>
      <w:r w:rsidR="00DE1262" w:rsidRPr="0099375F">
        <w:rPr>
          <w:rFonts w:ascii="Times New Roman" w:eastAsia="Times New Roman" w:hAnsi="Times New Roman" w:cs="Times New Roman"/>
          <w:bCs/>
          <w:kern w:val="2"/>
          <w:sz w:val="28"/>
          <w:szCs w:val="32"/>
          <w:lang w:eastAsia="zh-CN"/>
        </w:rPr>
        <w:t xml:space="preserve">МКОУ  </w:t>
      </w:r>
      <w:r w:rsidR="00DE1262">
        <w:rPr>
          <w:rFonts w:ascii="Times New Roman" w:eastAsia="Times New Roman" w:hAnsi="Times New Roman" w:cs="Times New Roman"/>
          <w:bCs/>
          <w:kern w:val="2"/>
          <w:sz w:val="28"/>
          <w:szCs w:val="32"/>
          <w:lang w:eastAsia="zh-CN"/>
        </w:rPr>
        <w:t>СОШ № 9</w:t>
      </w:r>
      <w:r w:rsidRPr="002F0F34">
        <w:rPr>
          <w:rFonts w:ascii="Times New Roman" w:eastAsia="Times New Roman" w:hAnsi="Times New Roman" w:cs="Times New Roman"/>
          <w:sz w:val="28"/>
          <w:szCs w:val="28"/>
          <w:lang w:eastAsia="zh-CN"/>
        </w:rPr>
        <w:t>.</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10.9.</w:t>
      </w:r>
      <w:r w:rsidRPr="0099375F">
        <w:rPr>
          <w:rFonts w:ascii="Times New Roman" w:eastAsia="Times New Roman" w:hAnsi="Times New Roman" w:cs="Times New Roman"/>
          <w:sz w:val="28"/>
          <w:szCs w:val="28"/>
          <w:lang w:eastAsia="zh-CN"/>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99375F" w:rsidRPr="0099375F" w:rsidRDefault="0099375F" w:rsidP="0099375F">
      <w:pPr>
        <w:suppressAutoHyphens/>
        <w:spacing w:after="0" w:line="240" w:lineRule="auto"/>
        <w:ind w:firstLine="709"/>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10.10.</w:t>
      </w:r>
      <w:r w:rsidRPr="0099375F">
        <w:rPr>
          <w:rFonts w:ascii="Times New Roman" w:eastAsia="Times New Roman" w:hAnsi="Times New Roman" w:cs="Times New Roman"/>
          <w:sz w:val="28"/>
          <w:szCs w:val="28"/>
          <w:lang w:eastAsia="zh-CN"/>
        </w:rPr>
        <w:tab/>
        <w:t>Информировать членов Профсоюза о своей работе, о деятельности выборных профсоюзных органов.</w:t>
      </w:r>
    </w:p>
    <w:p w:rsidR="0099375F" w:rsidRPr="0099375F" w:rsidRDefault="0099375F" w:rsidP="0099375F">
      <w:pPr>
        <w:widowControl w:val="0"/>
        <w:suppressAutoHyphens/>
        <w:autoSpaceDE w:val="0"/>
        <w:spacing w:after="0" w:line="240" w:lineRule="auto"/>
        <w:ind w:firstLine="709"/>
        <w:jc w:val="both"/>
        <w:rPr>
          <w:rFonts w:ascii="Arial" w:eastAsia="Times New Roman" w:hAnsi="Arial" w:cs="Arial"/>
          <w:sz w:val="20"/>
          <w:szCs w:val="20"/>
          <w:lang w:eastAsia="zh-CN"/>
        </w:rPr>
      </w:pPr>
    </w:p>
    <w:p w:rsidR="0099375F" w:rsidRPr="0099375F" w:rsidRDefault="0099375F" w:rsidP="0099375F">
      <w:pPr>
        <w:suppressAutoHyphens/>
        <w:spacing w:after="0" w:line="240" w:lineRule="auto"/>
        <w:jc w:val="center"/>
        <w:rPr>
          <w:rFonts w:ascii="Times New Roman" w:eastAsia="Times New Roman" w:hAnsi="Times New Roman" w:cs="Times New Roman"/>
          <w:sz w:val="28"/>
          <w:szCs w:val="28"/>
          <w:lang w:eastAsia="zh-CN"/>
        </w:rPr>
      </w:pPr>
      <w:r w:rsidRPr="0099375F">
        <w:rPr>
          <w:rFonts w:ascii="Times New Roman" w:eastAsia="Times New Roman" w:hAnsi="Times New Roman" w:cs="Times New Roman"/>
          <w:b/>
          <w:bCs/>
          <w:caps/>
          <w:sz w:val="28"/>
          <w:szCs w:val="28"/>
          <w:lang w:val="en-US" w:eastAsia="zh-CN"/>
        </w:rPr>
        <w:t>XI</w:t>
      </w:r>
      <w:r w:rsidRPr="0099375F">
        <w:rPr>
          <w:rFonts w:ascii="Times New Roman" w:eastAsia="Times New Roman" w:hAnsi="Times New Roman" w:cs="Times New Roman"/>
          <w:b/>
          <w:bCs/>
          <w:caps/>
          <w:sz w:val="28"/>
          <w:szCs w:val="28"/>
          <w:lang w:eastAsia="zh-CN"/>
        </w:rPr>
        <w:t>. Контроль за выполнением коллективного договора. Ответственность сторон коллективного договора</w:t>
      </w:r>
    </w:p>
    <w:p w:rsidR="0099375F" w:rsidRPr="0099375F" w:rsidRDefault="0099375F" w:rsidP="0099375F">
      <w:pPr>
        <w:tabs>
          <w:tab w:val="left" w:pos="1134"/>
        </w:tabs>
        <w:suppressAutoHyphens/>
        <w:spacing w:after="0" w:line="240" w:lineRule="auto"/>
        <w:ind w:left="705" w:firstLine="3"/>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11.</w:t>
      </w:r>
      <w:r w:rsidRPr="0099375F">
        <w:rPr>
          <w:rFonts w:ascii="Times New Roman" w:eastAsia="Times New Roman" w:hAnsi="Times New Roman" w:cs="Times New Roman"/>
          <w:sz w:val="28"/>
          <w:szCs w:val="28"/>
          <w:lang w:eastAsia="zh-CN"/>
        </w:rPr>
        <w:tab/>
        <w:t>Стороны договорились:</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11.1.</w:t>
      </w:r>
      <w:r w:rsidRPr="0099375F">
        <w:rPr>
          <w:rFonts w:ascii="Times New Roman" w:eastAsia="Times New Roman" w:hAnsi="Times New Roman" w:cs="Times New Roman"/>
          <w:sz w:val="28"/>
          <w:szCs w:val="28"/>
          <w:lang w:eastAsia="zh-CN"/>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11.2.</w:t>
      </w:r>
      <w:r w:rsidRPr="0099375F">
        <w:rPr>
          <w:rFonts w:ascii="Times New Roman" w:eastAsia="Times New Roman" w:hAnsi="Times New Roman" w:cs="Times New Roman"/>
          <w:sz w:val="28"/>
          <w:szCs w:val="28"/>
          <w:lang w:eastAsia="zh-CN"/>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11.3.</w:t>
      </w:r>
      <w:r w:rsidRPr="0099375F">
        <w:rPr>
          <w:rFonts w:ascii="Times New Roman" w:eastAsia="Times New Roman" w:hAnsi="Times New Roman" w:cs="Times New Roman"/>
          <w:sz w:val="28"/>
          <w:szCs w:val="28"/>
          <w:lang w:eastAsia="zh-CN"/>
        </w:rPr>
        <w:tab/>
        <w:t xml:space="preserve">Разъяснять условия коллективного договора работникам МКОУ </w:t>
      </w:r>
      <w:r w:rsidR="000E255F">
        <w:rPr>
          <w:rFonts w:ascii="Times New Roman" w:eastAsia="Times New Roman" w:hAnsi="Times New Roman" w:cs="Times New Roman"/>
          <w:sz w:val="28"/>
          <w:szCs w:val="28"/>
          <w:lang w:eastAsia="zh-CN"/>
        </w:rPr>
        <w:t>СОШ № 9</w:t>
      </w:r>
      <w:r w:rsidRPr="0099375F">
        <w:rPr>
          <w:rFonts w:ascii="Times New Roman" w:eastAsia="Times New Roman" w:hAnsi="Times New Roman" w:cs="Times New Roman"/>
          <w:sz w:val="28"/>
          <w:szCs w:val="28"/>
          <w:lang w:eastAsia="zh-CN"/>
        </w:rPr>
        <w:t xml:space="preserve">. </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r w:rsidRPr="0099375F">
        <w:rPr>
          <w:rFonts w:ascii="Times New Roman" w:eastAsia="Times New Roman" w:hAnsi="Times New Roman" w:cs="Times New Roman"/>
          <w:sz w:val="28"/>
          <w:szCs w:val="28"/>
          <w:lang w:eastAsia="zh-CN"/>
        </w:rPr>
        <w:t>11.4.</w:t>
      </w:r>
      <w:r w:rsidRPr="0099375F">
        <w:rPr>
          <w:rFonts w:ascii="Times New Roman" w:eastAsia="Times New Roman" w:hAnsi="Times New Roman" w:cs="Times New Roman"/>
          <w:sz w:val="28"/>
          <w:szCs w:val="28"/>
          <w:lang w:eastAsia="zh-CN"/>
        </w:rPr>
        <w:tab/>
        <w:t xml:space="preserve">Представлять сторонам необходимую информацию в целях обеспечения надлежащего </w:t>
      </w:r>
      <w:proofErr w:type="gramStart"/>
      <w:r w:rsidRPr="0099375F">
        <w:rPr>
          <w:rFonts w:ascii="Times New Roman" w:eastAsia="Times New Roman" w:hAnsi="Times New Roman" w:cs="Times New Roman"/>
          <w:sz w:val="28"/>
          <w:szCs w:val="28"/>
          <w:lang w:eastAsia="zh-CN"/>
        </w:rPr>
        <w:t>контроля за</w:t>
      </w:r>
      <w:proofErr w:type="gramEnd"/>
      <w:r w:rsidRPr="0099375F">
        <w:rPr>
          <w:rFonts w:ascii="Times New Roman" w:eastAsia="Times New Roman" w:hAnsi="Times New Roman" w:cs="Times New Roman"/>
          <w:sz w:val="28"/>
          <w:szCs w:val="28"/>
          <w:lang w:eastAsia="zh-CN"/>
        </w:rPr>
        <w:t xml:space="preserve"> выполнением условий коллективного договора в течение 7 календарных дней со дня получения соответствующего запроса.</w:t>
      </w: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jc w:val="both"/>
        <w:rPr>
          <w:rFonts w:ascii="Times New Roman" w:eastAsia="Times New Roman" w:hAnsi="Times New Roman" w:cs="Times New Roman"/>
          <w:sz w:val="28"/>
          <w:szCs w:val="28"/>
          <w:lang w:eastAsia="zh-CN"/>
        </w:rPr>
      </w:pPr>
    </w:p>
    <w:p w:rsidR="0099375F" w:rsidRPr="0099375F" w:rsidRDefault="0099375F" w:rsidP="0099375F">
      <w:pPr>
        <w:suppressAutoHyphens/>
        <w:spacing w:after="0" w:line="240" w:lineRule="auto"/>
        <w:ind w:firstLine="705"/>
        <w:jc w:val="both"/>
        <w:rPr>
          <w:rFonts w:ascii="Times New Roman" w:eastAsia="Times New Roman" w:hAnsi="Times New Roman" w:cs="Times New Roman"/>
          <w:sz w:val="28"/>
          <w:szCs w:val="28"/>
          <w:lang w:eastAsia="zh-CN"/>
        </w:rPr>
      </w:pPr>
    </w:p>
    <w:p w:rsidR="006D10CC" w:rsidRDefault="006D10CC"/>
    <w:sectPr w:rsidR="006D10CC" w:rsidSect="00F82C35">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503" w:rsidRDefault="008B2503" w:rsidP="008B2503">
      <w:pPr>
        <w:spacing w:after="0" w:line="240" w:lineRule="auto"/>
      </w:pPr>
      <w:r>
        <w:separator/>
      </w:r>
    </w:p>
  </w:endnote>
  <w:endnote w:type="continuationSeparator" w:id="1">
    <w:p w:rsidR="008B2503" w:rsidRDefault="008B2503" w:rsidP="008B2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503" w:rsidRDefault="008B2503" w:rsidP="008B2503">
      <w:pPr>
        <w:spacing w:after="0" w:line="240" w:lineRule="auto"/>
      </w:pPr>
      <w:r>
        <w:separator/>
      </w:r>
    </w:p>
  </w:footnote>
  <w:footnote w:type="continuationSeparator" w:id="1">
    <w:p w:rsidR="008B2503" w:rsidRDefault="008B2503" w:rsidP="008B2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03" w:rsidRDefault="008B2503" w:rsidP="008B2503">
    <w:pPr>
      <w:pStyle w:val="af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numFmt w:val="bullet"/>
      <w:lvlText w:val=""/>
      <w:lvlJc w:val="left"/>
      <w:pPr>
        <w:tabs>
          <w:tab w:val="num" w:pos="0"/>
        </w:tabs>
        <w:ind w:left="1094" w:hanging="286"/>
      </w:pPr>
      <w:rPr>
        <w:rFonts w:ascii="Symbol" w:hAnsi="Symbol" w:cs="Symbol"/>
        <w:b w:val="0"/>
        <w:bCs w:val="0"/>
        <w:w w:val="100"/>
        <w:sz w:val="28"/>
        <w:szCs w:val="28"/>
        <w:highlight w:val="yellow"/>
      </w:rPr>
    </w:lvl>
    <w:lvl w:ilvl="1">
      <w:numFmt w:val="bullet"/>
      <w:lvlText w:val="-"/>
      <w:lvlJc w:val="left"/>
      <w:pPr>
        <w:tabs>
          <w:tab w:val="num" w:pos="0"/>
        </w:tabs>
        <w:ind w:left="242" w:hanging="233"/>
      </w:pPr>
      <w:rPr>
        <w:rFonts w:ascii="Times New Roman" w:hAnsi="Times New Roman" w:cs="Times New Roman"/>
        <w:b w:val="0"/>
        <w:bCs w:val="0"/>
        <w:w w:val="100"/>
        <w:sz w:val="28"/>
        <w:szCs w:val="28"/>
      </w:rPr>
    </w:lvl>
    <w:lvl w:ilvl="2">
      <w:numFmt w:val="bullet"/>
      <w:lvlText w:val="•"/>
      <w:lvlJc w:val="left"/>
      <w:pPr>
        <w:tabs>
          <w:tab w:val="num" w:pos="0"/>
        </w:tabs>
        <w:ind w:left="2058" w:hanging="233"/>
      </w:pPr>
      <w:rPr>
        <w:rFonts w:ascii="Liberation Serif" w:hAnsi="Liberation Serif"/>
      </w:rPr>
    </w:lvl>
    <w:lvl w:ilvl="3">
      <w:numFmt w:val="bullet"/>
      <w:lvlText w:val="•"/>
      <w:lvlJc w:val="left"/>
      <w:pPr>
        <w:tabs>
          <w:tab w:val="num" w:pos="0"/>
        </w:tabs>
        <w:ind w:left="3016" w:hanging="233"/>
      </w:pPr>
      <w:rPr>
        <w:rFonts w:ascii="Liberation Serif" w:hAnsi="Liberation Serif"/>
      </w:rPr>
    </w:lvl>
    <w:lvl w:ilvl="4">
      <w:numFmt w:val="bullet"/>
      <w:lvlText w:val="•"/>
      <w:lvlJc w:val="left"/>
      <w:pPr>
        <w:tabs>
          <w:tab w:val="num" w:pos="0"/>
        </w:tabs>
        <w:ind w:left="3975" w:hanging="233"/>
      </w:pPr>
      <w:rPr>
        <w:rFonts w:ascii="Liberation Serif" w:hAnsi="Liberation Serif"/>
      </w:rPr>
    </w:lvl>
    <w:lvl w:ilvl="5">
      <w:numFmt w:val="bullet"/>
      <w:lvlText w:val="•"/>
      <w:lvlJc w:val="left"/>
      <w:pPr>
        <w:tabs>
          <w:tab w:val="num" w:pos="0"/>
        </w:tabs>
        <w:ind w:left="4933" w:hanging="233"/>
      </w:pPr>
      <w:rPr>
        <w:rFonts w:ascii="Liberation Serif" w:hAnsi="Liberation Serif"/>
      </w:rPr>
    </w:lvl>
    <w:lvl w:ilvl="6">
      <w:numFmt w:val="bullet"/>
      <w:lvlText w:val="•"/>
      <w:lvlJc w:val="left"/>
      <w:pPr>
        <w:tabs>
          <w:tab w:val="num" w:pos="0"/>
        </w:tabs>
        <w:ind w:left="5892" w:hanging="233"/>
      </w:pPr>
      <w:rPr>
        <w:rFonts w:ascii="Liberation Serif" w:hAnsi="Liberation Serif"/>
      </w:rPr>
    </w:lvl>
    <w:lvl w:ilvl="7">
      <w:numFmt w:val="bullet"/>
      <w:lvlText w:val="•"/>
      <w:lvlJc w:val="left"/>
      <w:pPr>
        <w:tabs>
          <w:tab w:val="num" w:pos="0"/>
        </w:tabs>
        <w:ind w:left="6850" w:hanging="233"/>
      </w:pPr>
      <w:rPr>
        <w:rFonts w:ascii="Liberation Serif" w:hAnsi="Liberation Serif"/>
      </w:rPr>
    </w:lvl>
    <w:lvl w:ilvl="8">
      <w:numFmt w:val="bullet"/>
      <w:lvlText w:val="•"/>
      <w:lvlJc w:val="left"/>
      <w:pPr>
        <w:tabs>
          <w:tab w:val="num" w:pos="0"/>
        </w:tabs>
        <w:ind w:left="7809" w:hanging="233"/>
      </w:pPr>
      <w:rPr>
        <w:rFonts w:ascii="Liberation Serif" w:hAnsi="Liberation Serif"/>
      </w:rPr>
    </w:lvl>
  </w:abstractNum>
  <w:abstractNum w:abstractNumId="2">
    <w:nsid w:val="00000003"/>
    <w:multiLevelType w:val="multilevel"/>
    <w:tmpl w:val="00000003"/>
    <w:name w:val="WW8Num5"/>
    <w:lvl w:ilvl="0">
      <w:start w:val="1"/>
      <w:numFmt w:val="decimal"/>
      <w:lvlText w:val="%1."/>
      <w:lvlJc w:val="left"/>
      <w:pPr>
        <w:tabs>
          <w:tab w:val="num" w:pos="0"/>
        </w:tabs>
        <w:ind w:left="720" w:hanging="360"/>
      </w:pPr>
    </w:lvl>
    <w:lvl w:ilvl="1">
      <w:start w:val="4"/>
      <w:numFmt w:val="decimal"/>
      <w:lvlText w:val="%1.%2."/>
      <w:lvlJc w:val="left"/>
      <w:pPr>
        <w:tabs>
          <w:tab w:val="num" w:pos="0"/>
        </w:tabs>
        <w:ind w:left="1275" w:hanging="420"/>
      </w:pPr>
      <w:rPr>
        <w:rFonts w:hint="default"/>
      </w:rPr>
    </w:lvl>
    <w:lvl w:ilvl="2">
      <w:start w:val="1"/>
      <w:numFmt w:val="decimal"/>
      <w:lvlText w:val="%1.%2.%3."/>
      <w:lvlJc w:val="left"/>
      <w:pPr>
        <w:tabs>
          <w:tab w:val="num" w:pos="0"/>
        </w:tabs>
        <w:ind w:left="2070" w:hanging="720"/>
      </w:pPr>
      <w:rPr>
        <w:rFonts w:hint="default"/>
      </w:rPr>
    </w:lvl>
    <w:lvl w:ilvl="3">
      <w:start w:val="1"/>
      <w:numFmt w:val="decimal"/>
      <w:lvlText w:val="%1.%2.%3.%4."/>
      <w:lvlJc w:val="left"/>
      <w:pPr>
        <w:tabs>
          <w:tab w:val="num" w:pos="0"/>
        </w:tabs>
        <w:ind w:left="2565" w:hanging="720"/>
      </w:pPr>
      <w:rPr>
        <w:rFonts w:hint="default"/>
      </w:rPr>
    </w:lvl>
    <w:lvl w:ilvl="4">
      <w:start w:val="1"/>
      <w:numFmt w:val="decimal"/>
      <w:lvlText w:val="%1.%2.%3.%4.%5."/>
      <w:lvlJc w:val="left"/>
      <w:pPr>
        <w:tabs>
          <w:tab w:val="num" w:pos="0"/>
        </w:tabs>
        <w:ind w:left="3420"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770" w:hanging="1440"/>
      </w:pPr>
      <w:rPr>
        <w:rFonts w:hint="default"/>
      </w:rPr>
    </w:lvl>
    <w:lvl w:ilvl="7">
      <w:start w:val="1"/>
      <w:numFmt w:val="decimal"/>
      <w:lvlText w:val="%1.%2.%3.%4.%5.%6.%7.%8."/>
      <w:lvlJc w:val="left"/>
      <w:pPr>
        <w:tabs>
          <w:tab w:val="num" w:pos="0"/>
        </w:tabs>
        <w:ind w:left="5265" w:hanging="1440"/>
      </w:pPr>
      <w:rPr>
        <w:rFonts w:hint="default"/>
      </w:rPr>
    </w:lvl>
    <w:lvl w:ilvl="8">
      <w:start w:val="1"/>
      <w:numFmt w:val="decimal"/>
      <w:lvlText w:val="%1.%2.%3.%4.%5.%6.%7.%8.%9."/>
      <w:lvlJc w:val="left"/>
      <w:pPr>
        <w:tabs>
          <w:tab w:val="num" w:pos="0"/>
        </w:tabs>
        <w:ind w:left="6120" w:hanging="1800"/>
      </w:pPr>
      <w:rPr>
        <w:rFonts w:hint="default"/>
      </w:rPr>
    </w:lvl>
  </w:abstractNum>
  <w:abstractNum w:abstractNumId="3">
    <w:nsid w:val="00000004"/>
    <w:multiLevelType w:val="multilevel"/>
    <w:tmpl w:val="00000004"/>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11"/>
    <w:lvl w:ilvl="0">
      <w:start w:val="1"/>
      <w:numFmt w:val="decimal"/>
      <w:lvlText w:val="%1."/>
      <w:lvlJc w:val="left"/>
      <w:pPr>
        <w:tabs>
          <w:tab w:val="num" w:pos="0"/>
        </w:tabs>
        <w:ind w:left="1069" w:hanging="360"/>
      </w:pPr>
      <w:rPr>
        <w:rFonts w:hint="default"/>
      </w:rPr>
    </w:lvl>
    <w:lvl w:ilvl="1">
      <w:start w:val="6"/>
      <w:numFmt w:val="decimal"/>
      <w:lvlText w:val="%1.%2."/>
      <w:lvlJc w:val="left"/>
      <w:pPr>
        <w:tabs>
          <w:tab w:val="num" w:pos="0"/>
        </w:tabs>
        <w:ind w:left="1924" w:hanging="1215"/>
      </w:pPr>
      <w:rPr>
        <w:rFonts w:hint="default"/>
      </w:rPr>
    </w:lvl>
    <w:lvl w:ilvl="2">
      <w:start w:val="1"/>
      <w:numFmt w:val="decimal"/>
      <w:lvlText w:val="%1.%2.%3."/>
      <w:lvlJc w:val="left"/>
      <w:pPr>
        <w:tabs>
          <w:tab w:val="num" w:pos="0"/>
        </w:tabs>
        <w:ind w:left="1924" w:hanging="1215"/>
      </w:pPr>
      <w:rPr>
        <w:rFonts w:hint="default"/>
      </w:rPr>
    </w:lvl>
    <w:lvl w:ilvl="3">
      <w:start w:val="1"/>
      <w:numFmt w:val="decimal"/>
      <w:lvlText w:val="%1.%2.%3.%4."/>
      <w:lvlJc w:val="left"/>
      <w:pPr>
        <w:tabs>
          <w:tab w:val="num" w:pos="0"/>
        </w:tabs>
        <w:ind w:left="1924" w:hanging="1215"/>
      </w:pPr>
      <w:rPr>
        <w:rFonts w:hint="default"/>
      </w:rPr>
    </w:lvl>
    <w:lvl w:ilvl="4">
      <w:start w:val="1"/>
      <w:numFmt w:val="decimal"/>
      <w:lvlText w:val="%1.%2.%3.%4.%5."/>
      <w:lvlJc w:val="left"/>
      <w:pPr>
        <w:tabs>
          <w:tab w:val="num" w:pos="0"/>
        </w:tabs>
        <w:ind w:left="1924" w:hanging="1215"/>
      </w:pPr>
      <w:rPr>
        <w:rFonts w:hint="default"/>
      </w:rPr>
    </w:lvl>
    <w:lvl w:ilvl="5">
      <w:start w:val="1"/>
      <w:numFmt w:val="decimal"/>
      <w:lvlText w:val="%1.%2.%3.%4.%5.%6."/>
      <w:lvlJc w:val="left"/>
      <w:pPr>
        <w:tabs>
          <w:tab w:val="num" w:pos="0"/>
        </w:tabs>
        <w:ind w:left="1924" w:hanging="1215"/>
      </w:pPr>
      <w:rPr>
        <w:rFonts w:hint="default"/>
      </w:rPr>
    </w:lvl>
    <w:lvl w:ilvl="6">
      <w:start w:val="1"/>
      <w:numFmt w:val="decimal"/>
      <w:lvlText w:val="%1.%2.%3.%4.%5.%6.%7."/>
      <w:lvlJc w:val="left"/>
      <w:pPr>
        <w:tabs>
          <w:tab w:val="num" w:pos="0"/>
        </w:tabs>
        <w:ind w:left="2149" w:hanging="1440"/>
      </w:pPr>
      <w:rPr>
        <w:rFonts w:hint="default"/>
      </w:rPr>
    </w:lvl>
    <w:lvl w:ilvl="7">
      <w:start w:val="1"/>
      <w:numFmt w:val="decimal"/>
      <w:lvlText w:val="%1.%2.%3.%4.%5.%6.%7.%8."/>
      <w:lvlJc w:val="left"/>
      <w:pPr>
        <w:tabs>
          <w:tab w:val="num" w:pos="0"/>
        </w:tabs>
        <w:ind w:left="2149" w:hanging="1440"/>
      </w:pPr>
      <w:rPr>
        <w:rFonts w:hint="default"/>
      </w:rPr>
    </w:lvl>
    <w:lvl w:ilvl="8">
      <w:start w:val="1"/>
      <w:numFmt w:val="decimal"/>
      <w:lvlText w:val="%1.%2.%3.%4.%5.%6.%7.%8.%9."/>
      <w:lvlJc w:val="left"/>
      <w:pPr>
        <w:tabs>
          <w:tab w:val="num" w:pos="0"/>
        </w:tabs>
        <w:ind w:left="2509" w:hanging="1800"/>
      </w:pPr>
      <w:rPr>
        <w:rFonts w:hint="default"/>
      </w:rPr>
    </w:lvl>
  </w:abstractNum>
  <w:abstractNum w:abstractNumId="5">
    <w:nsid w:val="00000006"/>
    <w:multiLevelType w:val="singleLevel"/>
    <w:tmpl w:val="00000006"/>
    <w:name w:val="WW8Num24"/>
    <w:lvl w:ilvl="0">
      <w:start w:val="1"/>
      <w:numFmt w:val="decimal"/>
      <w:lvlText w:val="%1."/>
      <w:lvlJc w:val="left"/>
      <w:pPr>
        <w:tabs>
          <w:tab w:val="num" w:pos="0"/>
        </w:tabs>
        <w:ind w:left="720" w:hanging="360"/>
      </w:pPr>
    </w:lvl>
  </w:abstractNum>
  <w:abstractNum w:abstractNumId="6">
    <w:nsid w:val="00000007"/>
    <w:multiLevelType w:val="multilevel"/>
    <w:tmpl w:val="00000007"/>
    <w:name w:val="WW8Num39"/>
    <w:lvl w:ilvl="0">
      <w:start w:val="4"/>
      <w:numFmt w:val="decimal"/>
      <w:lvlText w:val="%1."/>
      <w:lvlJc w:val="left"/>
      <w:pPr>
        <w:tabs>
          <w:tab w:val="num" w:pos="0"/>
        </w:tabs>
        <w:ind w:left="540" w:hanging="540"/>
      </w:pPr>
      <w:rPr>
        <w:rFonts w:hint="default"/>
        <w:bCs/>
      </w:rPr>
    </w:lvl>
    <w:lvl w:ilvl="1">
      <w:start w:val="3"/>
      <w:numFmt w:val="decimal"/>
      <w:lvlText w:val="%1.%2."/>
      <w:lvlJc w:val="left"/>
      <w:pPr>
        <w:tabs>
          <w:tab w:val="num" w:pos="0"/>
        </w:tabs>
        <w:ind w:left="540" w:hanging="540"/>
      </w:pPr>
      <w:rPr>
        <w:rFonts w:hint="default"/>
        <w:bCs/>
      </w:rPr>
    </w:lvl>
    <w:lvl w:ilvl="2">
      <w:start w:val="2"/>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800" w:hanging="1800"/>
      </w:pPr>
      <w:rPr>
        <w:rFonts w:hint="default"/>
        <w:bCs/>
      </w:rPr>
    </w:lvl>
  </w:abstractNum>
  <w:abstractNum w:abstractNumId="7">
    <w:nsid w:val="00000008"/>
    <w:multiLevelType w:val="multilevel"/>
    <w:tmpl w:val="00000008"/>
    <w:name w:val="WW8Num41"/>
    <w:lvl w:ilvl="0">
      <w:start w:val="1"/>
      <w:numFmt w:val="decimal"/>
      <w:lvlText w:val="%1."/>
      <w:lvlJc w:val="left"/>
      <w:pPr>
        <w:tabs>
          <w:tab w:val="num" w:pos="0"/>
        </w:tabs>
        <w:ind w:left="720" w:hanging="360"/>
      </w:pPr>
    </w:lvl>
    <w:lvl w:ilvl="1">
      <w:start w:val="4"/>
      <w:numFmt w:val="decimal"/>
      <w:lvlText w:val="%1.%2."/>
      <w:lvlJc w:val="left"/>
      <w:pPr>
        <w:tabs>
          <w:tab w:val="num" w:pos="0"/>
        </w:tabs>
        <w:ind w:left="1275" w:hanging="420"/>
      </w:pPr>
      <w:rPr>
        <w:rFonts w:hint="default"/>
      </w:rPr>
    </w:lvl>
    <w:lvl w:ilvl="2">
      <w:start w:val="1"/>
      <w:numFmt w:val="decimal"/>
      <w:lvlText w:val="%1.%2.%3."/>
      <w:lvlJc w:val="left"/>
      <w:pPr>
        <w:tabs>
          <w:tab w:val="num" w:pos="0"/>
        </w:tabs>
        <w:ind w:left="2070" w:hanging="720"/>
      </w:pPr>
      <w:rPr>
        <w:rFonts w:hint="default"/>
      </w:rPr>
    </w:lvl>
    <w:lvl w:ilvl="3">
      <w:start w:val="1"/>
      <w:numFmt w:val="decimal"/>
      <w:lvlText w:val="%1.%2.%3.%4."/>
      <w:lvlJc w:val="left"/>
      <w:pPr>
        <w:tabs>
          <w:tab w:val="num" w:pos="0"/>
        </w:tabs>
        <w:ind w:left="2565" w:hanging="720"/>
      </w:pPr>
      <w:rPr>
        <w:rFonts w:hint="default"/>
      </w:rPr>
    </w:lvl>
    <w:lvl w:ilvl="4">
      <w:start w:val="1"/>
      <w:numFmt w:val="decimal"/>
      <w:lvlText w:val="%1.%2.%3.%4.%5."/>
      <w:lvlJc w:val="left"/>
      <w:pPr>
        <w:tabs>
          <w:tab w:val="num" w:pos="0"/>
        </w:tabs>
        <w:ind w:left="3420"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770" w:hanging="1440"/>
      </w:pPr>
      <w:rPr>
        <w:rFonts w:hint="default"/>
      </w:rPr>
    </w:lvl>
    <w:lvl w:ilvl="7">
      <w:start w:val="1"/>
      <w:numFmt w:val="decimal"/>
      <w:lvlText w:val="%1.%2.%3.%4.%5.%6.%7.%8."/>
      <w:lvlJc w:val="left"/>
      <w:pPr>
        <w:tabs>
          <w:tab w:val="num" w:pos="0"/>
        </w:tabs>
        <w:ind w:left="5265" w:hanging="1440"/>
      </w:pPr>
      <w:rPr>
        <w:rFonts w:hint="default"/>
      </w:rPr>
    </w:lvl>
    <w:lvl w:ilvl="8">
      <w:start w:val="1"/>
      <w:numFmt w:val="decimal"/>
      <w:lvlText w:val="%1.%2.%3.%4.%5.%6.%7.%8.%9."/>
      <w:lvlJc w:val="left"/>
      <w:pPr>
        <w:tabs>
          <w:tab w:val="num" w:pos="0"/>
        </w:tabs>
        <w:ind w:left="6120" w:hanging="1800"/>
      </w:pPr>
      <w:rPr>
        <w:rFonts w:hint="default"/>
      </w:rPr>
    </w:lvl>
  </w:abstractNum>
  <w:abstractNum w:abstractNumId="8">
    <w:nsid w:val="00000009"/>
    <w:multiLevelType w:val="singleLevel"/>
    <w:tmpl w:val="00000009"/>
    <w:name w:val="WW8Num46"/>
    <w:lvl w:ilvl="0">
      <w:start w:val="1"/>
      <w:numFmt w:val="decimal"/>
      <w:lvlText w:val="%1."/>
      <w:lvlJc w:val="left"/>
      <w:pPr>
        <w:tabs>
          <w:tab w:val="num" w:pos="0"/>
        </w:tabs>
        <w:ind w:left="720" w:hanging="360"/>
      </w:pPr>
    </w:lvl>
  </w:abstractNum>
  <w:abstractNum w:abstractNumId="9">
    <w:nsid w:val="0000000A"/>
    <w:multiLevelType w:val="multilevel"/>
    <w:tmpl w:val="0000000A"/>
    <w:name w:val="WWNum4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nsid w:val="0000000B"/>
    <w:multiLevelType w:val="multilevel"/>
    <w:tmpl w:val="0000000B"/>
    <w:name w:val="WWNum18"/>
    <w:lvl w:ilvl="0">
      <w:start w:val="1"/>
      <w:numFmt w:val="bullet"/>
      <w:lvlText w:val=""/>
      <w:lvlJc w:val="left"/>
      <w:pPr>
        <w:tabs>
          <w:tab w:val="num" w:pos="0"/>
        </w:tabs>
        <w:ind w:left="861" w:hanging="360"/>
      </w:pPr>
      <w:rPr>
        <w:rFonts w:ascii="Wingdings" w:hAnsi="Wingdings" w:cs="Wingdings"/>
      </w:rPr>
    </w:lvl>
    <w:lvl w:ilvl="1">
      <w:start w:val="1"/>
      <w:numFmt w:val="bullet"/>
      <w:lvlText w:val="o"/>
      <w:lvlJc w:val="left"/>
      <w:pPr>
        <w:tabs>
          <w:tab w:val="num" w:pos="0"/>
        </w:tabs>
        <w:ind w:left="1581" w:hanging="360"/>
      </w:pPr>
      <w:rPr>
        <w:rFonts w:ascii="Courier New" w:hAnsi="Courier New" w:cs="Courier New"/>
      </w:rPr>
    </w:lvl>
    <w:lvl w:ilvl="2">
      <w:start w:val="1"/>
      <w:numFmt w:val="bullet"/>
      <w:lvlText w:val=""/>
      <w:lvlJc w:val="left"/>
      <w:pPr>
        <w:tabs>
          <w:tab w:val="num" w:pos="0"/>
        </w:tabs>
        <w:ind w:left="2301" w:hanging="360"/>
      </w:pPr>
      <w:rPr>
        <w:rFonts w:ascii="Wingdings" w:hAnsi="Wingdings" w:cs="Wingdings"/>
      </w:rPr>
    </w:lvl>
    <w:lvl w:ilvl="3">
      <w:start w:val="1"/>
      <w:numFmt w:val="bullet"/>
      <w:lvlText w:val=""/>
      <w:lvlJc w:val="left"/>
      <w:pPr>
        <w:tabs>
          <w:tab w:val="num" w:pos="0"/>
        </w:tabs>
        <w:ind w:left="3021" w:hanging="360"/>
      </w:pPr>
      <w:rPr>
        <w:rFonts w:ascii="Symbol" w:hAnsi="Symbol" w:cs="Symbol"/>
      </w:rPr>
    </w:lvl>
    <w:lvl w:ilvl="4">
      <w:start w:val="1"/>
      <w:numFmt w:val="bullet"/>
      <w:lvlText w:val="o"/>
      <w:lvlJc w:val="left"/>
      <w:pPr>
        <w:tabs>
          <w:tab w:val="num" w:pos="0"/>
        </w:tabs>
        <w:ind w:left="3741" w:hanging="360"/>
      </w:pPr>
      <w:rPr>
        <w:rFonts w:ascii="Courier New" w:hAnsi="Courier New" w:cs="Courier New"/>
      </w:rPr>
    </w:lvl>
    <w:lvl w:ilvl="5">
      <w:start w:val="1"/>
      <w:numFmt w:val="bullet"/>
      <w:lvlText w:val=""/>
      <w:lvlJc w:val="left"/>
      <w:pPr>
        <w:tabs>
          <w:tab w:val="num" w:pos="0"/>
        </w:tabs>
        <w:ind w:left="4461" w:hanging="360"/>
      </w:pPr>
      <w:rPr>
        <w:rFonts w:ascii="Wingdings" w:hAnsi="Wingdings" w:cs="Wingdings"/>
      </w:rPr>
    </w:lvl>
    <w:lvl w:ilvl="6">
      <w:start w:val="1"/>
      <w:numFmt w:val="bullet"/>
      <w:lvlText w:val=""/>
      <w:lvlJc w:val="left"/>
      <w:pPr>
        <w:tabs>
          <w:tab w:val="num" w:pos="0"/>
        </w:tabs>
        <w:ind w:left="5181" w:hanging="360"/>
      </w:pPr>
      <w:rPr>
        <w:rFonts w:ascii="Symbol" w:hAnsi="Symbol" w:cs="Symbol"/>
      </w:rPr>
    </w:lvl>
    <w:lvl w:ilvl="7">
      <w:start w:val="1"/>
      <w:numFmt w:val="bullet"/>
      <w:lvlText w:val="o"/>
      <w:lvlJc w:val="left"/>
      <w:pPr>
        <w:tabs>
          <w:tab w:val="num" w:pos="0"/>
        </w:tabs>
        <w:ind w:left="5901" w:hanging="360"/>
      </w:pPr>
      <w:rPr>
        <w:rFonts w:ascii="Courier New" w:hAnsi="Courier New" w:cs="Courier New"/>
      </w:rPr>
    </w:lvl>
    <w:lvl w:ilvl="8">
      <w:start w:val="1"/>
      <w:numFmt w:val="bullet"/>
      <w:lvlText w:val=""/>
      <w:lvlJc w:val="left"/>
      <w:pPr>
        <w:tabs>
          <w:tab w:val="num" w:pos="0"/>
        </w:tabs>
        <w:ind w:left="6621" w:hanging="360"/>
      </w:pPr>
      <w:rPr>
        <w:rFonts w:ascii="Wingdings" w:hAnsi="Wingdings" w:cs="Wingdings"/>
      </w:rPr>
    </w:lvl>
  </w:abstractNum>
  <w:abstractNum w:abstractNumId="11">
    <w:nsid w:val="2BBE5239"/>
    <w:multiLevelType w:val="multilevel"/>
    <w:tmpl w:val="3612BCA6"/>
    <w:lvl w:ilvl="0">
      <w:start w:val="4"/>
      <w:numFmt w:val="decimal"/>
      <w:lvlText w:val="%1."/>
      <w:lvlJc w:val="left"/>
      <w:pPr>
        <w:ind w:left="600" w:hanging="600"/>
      </w:pPr>
      <w:rPr>
        <w:rFonts w:hint="default"/>
      </w:rPr>
    </w:lvl>
    <w:lvl w:ilvl="1">
      <w:start w:val="13"/>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7AD04E09"/>
    <w:multiLevelType w:val="hybridMultilevel"/>
    <w:tmpl w:val="5D8067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99375F"/>
    <w:rsid w:val="0007125D"/>
    <w:rsid w:val="00097E4E"/>
    <w:rsid w:val="000C43AB"/>
    <w:rsid w:val="000C7914"/>
    <w:rsid w:val="000E255F"/>
    <w:rsid w:val="0016020B"/>
    <w:rsid w:val="00202460"/>
    <w:rsid w:val="00211A84"/>
    <w:rsid w:val="00217069"/>
    <w:rsid w:val="00223E8C"/>
    <w:rsid w:val="00282452"/>
    <w:rsid w:val="00292CBF"/>
    <w:rsid w:val="00296258"/>
    <w:rsid w:val="002A4791"/>
    <w:rsid w:val="002F0F34"/>
    <w:rsid w:val="00310050"/>
    <w:rsid w:val="003650DB"/>
    <w:rsid w:val="003D2D8F"/>
    <w:rsid w:val="00430B4E"/>
    <w:rsid w:val="00491592"/>
    <w:rsid w:val="004B4873"/>
    <w:rsid w:val="004F66E9"/>
    <w:rsid w:val="005D2F50"/>
    <w:rsid w:val="00603EFF"/>
    <w:rsid w:val="006D10CC"/>
    <w:rsid w:val="006E7AED"/>
    <w:rsid w:val="007923A2"/>
    <w:rsid w:val="00840F69"/>
    <w:rsid w:val="008B2503"/>
    <w:rsid w:val="008B7E44"/>
    <w:rsid w:val="00963FBD"/>
    <w:rsid w:val="00982C11"/>
    <w:rsid w:val="0099375F"/>
    <w:rsid w:val="00A04F3E"/>
    <w:rsid w:val="00A511A4"/>
    <w:rsid w:val="00A87DC5"/>
    <w:rsid w:val="00A9508D"/>
    <w:rsid w:val="00B370EF"/>
    <w:rsid w:val="00B92911"/>
    <w:rsid w:val="00BC662A"/>
    <w:rsid w:val="00BD1FDB"/>
    <w:rsid w:val="00C1725B"/>
    <w:rsid w:val="00C74833"/>
    <w:rsid w:val="00C840CA"/>
    <w:rsid w:val="00D85FF7"/>
    <w:rsid w:val="00DA21C7"/>
    <w:rsid w:val="00DA614E"/>
    <w:rsid w:val="00DE00A7"/>
    <w:rsid w:val="00DE1262"/>
    <w:rsid w:val="00E766CE"/>
    <w:rsid w:val="00F409F9"/>
    <w:rsid w:val="00F4716E"/>
    <w:rsid w:val="00F82C35"/>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text" w:uiPriority="0"/>
    <w:lsdException w:name="Lis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35"/>
  </w:style>
  <w:style w:type="paragraph" w:styleId="1">
    <w:name w:val="heading 1"/>
    <w:basedOn w:val="a"/>
    <w:next w:val="a"/>
    <w:link w:val="10"/>
    <w:qFormat/>
    <w:rsid w:val="0099375F"/>
    <w:pPr>
      <w:keepNext/>
      <w:numPr>
        <w:numId w:val="1"/>
      </w:numPr>
      <w:suppressAutoHyphens/>
      <w:spacing w:after="0" w:line="240" w:lineRule="auto"/>
      <w:jc w:val="center"/>
      <w:outlineLvl w:val="0"/>
    </w:pPr>
    <w:rPr>
      <w:rFonts w:ascii="Times New Roman" w:eastAsia="Times New Roman" w:hAnsi="Times New Roman" w:cs="Times New Roman"/>
      <w:b/>
      <w:bCs/>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375F"/>
    <w:rPr>
      <w:rFonts w:ascii="Times New Roman" w:eastAsia="Times New Roman" w:hAnsi="Times New Roman" w:cs="Times New Roman"/>
      <w:b/>
      <w:bCs/>
      <w:sz w:val="28"/>
      <w:szCs w:val="20"/>
      <w:lang w:eastAsia="zh-CN"/>
    </w:rPr>
  </w:style>
  <w:style w:type="numbering" w:customStyle="1" w:styleId="11">
    <w:name w:val="Нет списка1"/>
    <w:next w:val="a2"/>
    <w:uiPriority w:val="99"/>
    <w:semiHidden/>
    <w:unhideWhenUsed/>
    <w:rsid w:val="0099375F"/>
  </w:style>
  <w:style w:type="character" w:customStyle="1" w:styleId="WW8Num1z0">
    <w:name w:val="WW8Num1z0"/>
    <w:rsid w:val="0099375F"/>
  </w:style>
  <w:style w:type="character" w:customStyle="1" w:styleId="WW8Num2z0">
    <w:name w:val="WW8Num2z0"/>
    <w:rsid w:val="0099375F"/>
    <w:rPr>
      <w:rFonts w:ascii="Symbol" w:hAnsi="Symbol" w:cs="Symbol"/>
      <w:b w:val="0"/>
      <w:bCs w:val="0"/>
      <w:w w:val="100"/>
      <w:sz w:val="28"/>
      <w:szCs w:val="28"/>
      <w:highlight w:val="yellow"/>
    </w:rPr>
  </w:style>
  <w:style w:type="character" w:customStyle="1" w:styleId="WW8Num2z1">
    <w:name w:val="WW8Num2z1"/>
    <w:rsid w:val="0099375F"/>
    <w:rPr>
      <w:rFonts w:ascii="Times New Roman" w:hAnsi="Times New Roman" w:cs="Times New Roman"/>
      <w:b w:val="0"/>
      <w:bCs w:val="0"/>
      <w:w w:val="100"/>
      <w:sz w:val="28"/>
      <w:szCs w:val="28"/>
    </w:rPr>
  </w:style>
  <w:style w:type="character" w:customStyle="1" w:styleId="WW8Num2z2">
    <w:name w:val="WW8Num2z2"/>
    <w:rsid w:val="0099375F"/>
  </w:style>
  <w:style w:type="character" w:customStyle="1" w:styleId="WW8Num2z3">
    <w:name w:val="WW8Num2z3"/>
    <w:rsid w:val="0099375F"/>
  </w:style>
  <w:style w:type="character" w:customStyle="1" w:styleId="WW8Num2z4">
    <w:name w:val="WW8Num2z4"/>
    <w:rsid w:val="0099375F"/>
  </w:style>
  <w:style w:type="character" w:customStyle="1" w:styleId="WW8Num2z5">
    <w:name w:val="WW8Num2z5"/>
    <w:rsid w:val="0099375F"/>
  </w:style>
  <w:style w:type="character" w:customStyle="1" w:styleId="WW8Num2z6">
    <w:name w:val="WW8Num2z6"/>
    <w:rsid w:val="0099375F"/>
  </w:style>
  <w:style w:type="character" w:customStyle="1" w:styleId="WW8Num2z7">
    <w:name w:val="WW8Num2z7"/>
    <w:rsid w:val="0099375F"/>
  </w:style>
  <w:style w:type="character" w:customStyle="1" w:styleId="WW8Num2z8">
    <w:name w:val="WW8Num2z8"/>
    <w:rsid w:val="0099375F"/>
  </w:style>
  <w:style w:type="character" w:customStyle="1" w:styleId="WW8Num3z0">
    <w:name w:val="WW8Num3z0"/>
    <w:rsid w:val="0099375F"/>
  </w:style>
  <w:style w:type="character" w:customStyle="1" w:styleId="WW8Num3z1">
    <w:name w:val="WW8Num3z1"/>
    <w:rsid w:val="0099375F"/>
  </w:style>
  <w:style w:type="character" w:customStyle="1" w:styleId="WW8Num3z2">
    <w:name w:val="WW8Num3z2"/>
    <w:rsid w:val="0099375F"/>
  </w:style>
  <w:style w:type="character" w:customStyle="1" w:styleId="WW8Num3z3">
    <w:name w:val="WW8Num3z3"/>
    <w:rsid w:val="0099375F"/>
  </w:style>
  <w:style w:type="character" w:customStyle="1" w:styleId="WW8Num3z4">
    <w:name w:val="WW8Num3z4"/>
    <w:rsid w:val="0099375F"/>
  </w:style>
  <w:style w:type="character" w:customStyle="1" w:styleId="WW8Num3z5">
    <w:name w:val="WW8Num3z5"/>
    <w:rsid w:val="0099375F"/>
  </w:style>
  <w:style w:type="character" w:customStyle="1" w:styleId="WW8Num3z6">
    <w:name w:val="WW8Num3z6"/>
    <w:rsid w:val="0099375F"/>
  </w:style>
  <w:style w:type="character" w:customStyle="1" w:styleId="WW8Num3z7">
    <w:name w:val="WW8Num3z7"/>
    <w:rsid w:val="0099375F"/>
  </w:style>
  <w:style w:type="character" w:customStyle="1" w:styleId="WW8Num3z8">
    <w:name w:val="WW8Num3z8"/>
    <w:rsid w:val="0099375F"/>
  </w:style>
  <w:style w:type="character" w:customStyle="1" w:styleId="WW8Num4z0">
    <w:name w:val="WW8Num4z0"/>
    <w:rsid w:val="0099375F"/>
    <w:rPr>
      <w:rFonts w:hint="default"/>
    </w:rPr>
  </w:style>
  <w:style w:type="character" w:customStyle="1" w:styleId="WW8Num4z1">
    <w:name w:val="WW8Num4z1"/>
    <w:rsid w:val="0099375F"/>
  </w:style>
  <w:style w:type="character" w:customStyle="1" w:styleId="WW8Num4z2">
    <w:name w:val="WW8Num4z2"/>
    <w:rsid w:val="0099375F"/>
  </w:style>
  <w:style w:type="character" w:customStyle="1" w:styleId="WW8Num4z3">
    <w:name w:val="WW8Num4z3"/>
    <w:rsid w:val="0099375F"/>
  </w:style>
  <w:style w:type="character" w:customStyle="1" w:styleId="WW8Num4z4">
    <w:name w:val="WW8Num4z4"/>
    <w:rsid w:val="0099375F"/>
  </w:style>
  <w:style w:type="character" w:customStyle="1" w:styleId="WW8Num4z5">
    <w:name w:val="WW8Num4z5"/>
    <w:rsid w:val="0099375F"/>
  </w:style>
  <w:style w:type="character" w:customStyle="1" w:styleId="WW8Num4z6">
    <w:name w:val="WW8Num4z6"/>
    <w:rsid w:val="0099375F"/>
  </w:style>
  <w:style w:type="character" w:customStyle="1" w:styleId="WW8Num4z7">
    <w:name w:val="WW8Num4z7"/>
    <w:rsid w:val="0099375F"/>
  </w:style>
  <w:style w:type="character" w:customStyle="1" w:styleId="WW8Num4z8">
    <w:name w:val="WW8Num4z8"/>
    <w:rsid w:val="0099375F"/>
  </w:style>
  <w:style w:type="character" w:customStyle="1" w:styleId="WW8Num5z0">
    <w:name w:val="WW8Num5z0"/>
    <w:rsid w:val="0099375F"/>
  </w:style>
  <w:style w:type="character" w:customStyle="1" w:styleId="WW8Num5z1">
    <w:name w:val="WW8Num5z1"/>
    <w:rsid w:val="0099375F"/>
    <w:rPr>
      <w:rFonts w:hint="default"/>
    </w:rPr>
  </w:style>
  <w:style w:type="character" w:customStyle="1" w:styleId="WW8Num6z0">
    <w:name w:val="WW8Num6z0"/>
    <w:rsid w:val="0099375F"/>
    <w:rPr>
      <w:rFonts w:hint="default"/>
    </w:rPr>
  </w:style>
  <w:style w:type="character" w:customStyle="1" w:styleId="WW8Num6z1">
    <w:name w:val="WW8Num6z1"/>
    <w:rsid w:val="0099375F"/>
  </w:style>
  <w:style w:type="character" w:customStyle="1" w:styleId="WW8Num6z2">
    <w:name w:val="WW8Num6z2"/>
    <w:rsid w:val="0099375F"/>
  </w:style>
  <w:style w:type="character" w:customStyle="1" w:styleId="WW8Num6z3">
    <w:name w:val="WW8Num6z3"/>
    <w:rsid w:val="0099375F"/>
  </w:style>
  <w:style w:type="character" w:customStyle="1" w:styleId="WW8Num6z4">
    <w:name w:val="WW8Num6z4"/>
    <w:rsid w:val="0099375F"/>
  </w:style>
  <w:style w:type="character" w:customStyle="1" w:styleId="WW8Num6z5">
    <w:name w:val="WW8Num6z5"/>
    <w:rsid w:val="0099375F"/>
  </w:style>
  <w:style w:type="character" w:customStyle="1" w:styleId="WW8Num6z6">
    <w:name w:val="WW8Num6z6"/>
    <w:rsid w:val="0099375F"/>
  </w:style>
  <w:style w:type="character" w:customStyle="1" w:styleId="WW8Num6z7">
    <w:name w:val="WW8Num6z7"/>
    <w:rsid w:val="0099375F"/>
  </w:style>
  <w:style w:type="character" w:customStyle="1" w:styleId="WW8Num6z8">
    <w:name w:val="WW8Num6z8"/>
    <w:rsid w:val="0099375F"/>
  </w:style>
  <w:style w:type="character" w:customStyle="1" w:styleId="WW8Num7z0">
    <w:name w:val="WW8Num7z0"/>
    <w:rsid w:val="0099375F"/>
    <w:rPr>
      <w:rFonts w:ascii="Times New Roman" w:eastAsia="Times New Roman" w:hAnsi="Times New Roman" w:cs="Times New Roman"/>
    </w:rPr>
  </w:style>
  <w:style w:type="character" w:customStyle="1" w:styleId="WW8Num7z1">
    <w:name w:val="WW8Num7z1"/>
    <w:rsid w:val="0099375F"/>
  </w:style>
  <w:style w:type="character" w:customStyle="1" w:styleId="WW8Num7z2">
    <w:name w:val="WW8Num7z2"/>
    <w:rsid w:val="0099375F"/>
  </w:style>
  <w:style w:type="character" w:customStyle="1" w:styleId="WW8Num7z3">
    <w:name w:val="WW8Num7z3"/>
    <w:rsid w:val="0099375F"/>
  </w:style>
  <w:style w:type="character" w:customStyle="1" w:styleId="WW8Num7z4">
    <w:name w:val="WW8Num7z4"/>
    <w:rsid w:val="0099375F"/>
  </w:style>
  <w:style w:type="character" w:customStyle="1" w:styleId="WW8Num7z5">
    <w:name w:val="WW8Num7z5"/>
    <w:rsid w:val="0099375F"/>
  </w:style>
  <w:style w:type="character" w:customStyle="1" w:styleId="WW8Num7z6">
    <w:name w:val="WW8Num7z6"/>
    <w:rsid w:val="0099375F"/>
  </w:style>
  <w:style w:type="character" w:customStyle="1" w:styleId="WW8Num7z7">
    <w:name w:val="WW8Num7z7"/>
    <w:rsid w:val="0099375F"/>
  </w:style>
  <w:style w:type="character" w:customStyle="1" w:styleId="WW8Num7z8">
    <w:name w:val="WW8Num7z8"/>
    <w:rsid w:val="0099375F"/>
  </w:style>
  <w:style w:type="character" w:customStyle="1" w:styleId="WW8Num8z0">
    <w:name w:val="WW8Num8z0"/>
    <w:rsid w:val="0099375F"/>
    <w:rPr>
      <w:rFonts w:ascii="Times New Roman" w:eastAsia="Times New Roman" w:hAnsi="Times New Roman" w:cs="Times New Roman" w:hint="default"/>
      <w:color w:val="000000"/>
    </w:rPr>
  </w:style>
  <w:style w:type="character" w:customStyle="1" w:styleId="WW8Num8z1">
    <w:name w:val="WW8Num8z1"/>
    <w:rsid w:val="0099375F"/>
    <w:rPr>
      <w:rFonts w:ascii="Courier New" w:hAnsi="Courier New" w:cs="Courier New" w:hint="default"/>
    </w:rPr>
  </w:style>
  <w:style w:type="character" w:customStyle="1" w:styleId="WW8Num8z2">
    <w:name w:val="WW8Num8z2"/>
    <w:rsid w:val="0099375F"/>
    <w:rPr>
      <w:rFonts w:ascii="Wingdings" w:hAnsi="Wingdings" w:cs="Wingdings" w:hint="default"/>
    </w:rPr>
  </w:style>
  <w:style w:type="character" w:customStyle="1" w:styleId="WW8Num8z3">
    <w:name w:val="WW8Num8z3"/>
    <w:rsid w:val="0099375F"/>
    <w:rPr>
      <w:rFonts w:ascii="Symbol" w:hAnsi="Symbol" w:cs="Symbol" w:hint="default"/>
    </w:rPr>
  </w:style>
  <w:style w:type="character" w:customStyle="1" w:styleId="WW8Num9z0">
    <w:name w:val="WW8Num9z0"/>
    <w:rsid w:val="0099375F"/>
    <w:rPr>
      <w:rFonts w:ascii="Symbol" w:hAnsi="Symbol" w:cs="Symbol" w:hint="default"/>
    </w:rPr>
  </w:style>
  <w:style w:type="character" w:customStyle="1" w:styleId="WW8Num9z1">
    <w:name w:val="WW8Num9z1"/>
    <w:rsid w:val="0099375F"/>
  </w:style>
  <w:style w:type="character" w:customStyle="1" w:styleId="WW8Num9z2">
    <w:name w:val="WW8Num9z2"/>
    <w:rsid w:val="0099375F"/>
  </w:style>
  <w:style w:type="character" w:customStyle="1" w:styleId="WW8Num9z3">
    <w:name w:val="WW8Num9z3"/>
    <w:rsid w:val="0099375F"/>
  </w:style>
  <w:style w:type="character" w:customStyle="1" w:styleId="WW8Num9z4">
    <w:name w:val="WW8Num9z4"/>
    <w:rsid w:val="0099375F"/>
  </w:style>
  <w:style w:type="character" w:customStyle="1" w:styleId="WW8Num9z5">
    <w:name w:val="WW8Num9z5"/>
    <w:rsid w:val="0099375F"/>
  </w:style>
  <w:style w:type="character" w:customStyle="1" w:styleId="WW8Num9z6">
    <w:name w:val="WW8Num9z6"/>
    <w:rsid w:val="0099375F"/>
  </w:style>
  <w:style w:type="character" w:customStyle="1" w:styleId="WW8Num9z7">
    <w:name w:val="WW8Num9z7"/>
    <w:rsid w:val="0099375F"/>
  </w:style>
  <w:style w:type="character" w:customStyle="1" w:styleId="WW8Num9z8">
    <w:name w:val="WW8Num9z8"/>
    <w:rsid w:val="0099375F"/>
  </w:style>
  <w:style w:type="character" w:customStyle="1" w:styleId="WW8Num10z0">
    <w:name w:val="WW8Num10z0"/>
    <w:rsid w:val="0099375F"/>
  </w:style>
  <w:style w:type="character" w:customStyle="1" w:styleId="WW8Num10z1">
    <w:name w:val="WW8Num10z1"/>
    <w:rsid w:val="0099375F"/>
  </w:style>
  <w:style w:type="character" w:customStyle="1" w:styleId="WW8Num10z2">
    <w:name w:val="WW8Num10z2"/>
    <w:rsid w:val="0099375F"/>
  </w:style>
  <w:style w:type="character" w:customStyle="1" w:styleId="WW8Num10z3">
    <w:name w:val="WW8Num10z3"/>
    <w:rsid w:val="0099375F"/>
  </w:style>
  <w:style w:type="character" w:customStyle="1" w:styleId="WW8Num10z4">
    <w:name w:val="WW8Num10z4"/>
    <w:rsid w:val="0099375F"/>
  </w:style>
  <w:style w:type="character" w:customStyle="1" w:styleId="WW8Num10z5">
    <w:name w:val="WW8Num10z5"/>
    <w:rsid w:val="0099375F"/>
  </w:style>
  <w:style w:type="character" w:customStyle="1" w:styleId="WW8Num10z6">
    <w:name w:val="WW8Num10z6"/>
    <w:rsid w:val="0099375F"/>
  </w:style>
  <w:style w:type="character" w:customStyle="1" w:styleId="WW8Num10z7">
    <w:name w:val="WW8Num10z7"/>
    <w:rsid w:val="0099375F"/>
  </w:style>
  <w:style w:type="character" w:customStyle="1" w:styleId="WW8Num10z8">
    <w:name w:val="WW8Num10z8"/>
    <w:rsid w:val="0099375F"/>
  </w:style>
  <w:style w:type="character" w:customStyle="1" w:styleId="WW8Num11z0">
    <w:name w:val="WW8Num11z0"/>
    <w:rsid w:val="0099375F"/>
    <w:rPr>
      <w:rFonts w:hint="default"/>
    </w:rPr>
  </w:style>
  <w:style w:type="character" w:customStyle="1" w:styleId="WW8Num12z0">
    <w:name w:val="WW8Num12z0"/>
    <w:rsid w:val="0099375F"/>
    <w:rPr>
      <w:rFonts w:hint="default"/>
    </w:rPr>
  </w:style>
  <w:style w:type="character" w:customStyle="1" w:styleId="WW8Num13z0">
    <w:name w:val="WW8Num13z0"/>
    <w:rsid w:val="0099375F"/>
    <w:rPr>
      <w:rFonts w:hint="default"/>
    </w:rPr>
  </w:style>
  <w:style w:type="character" w:customStyle="1" w:styleId="WW8Num13z1">
    <w:name w:val="WW8Num13z1"/>
    <w:rsid w:val="0099375F"/>
  </w:style>
  <w:style w:type="character" w:customStyle="1" w:styleId="WW8Num13z2">
    <w:name w:val="WW8Num13z2"/>
    <w:rsid w:val="0099375F"/>
  </w:style>
  <w:style w:type="character" w:customStyle="1" w:styleId="WW8Num13z3">
    <w:name w:val="WW8Num13z3"/>
    <w:rsid w:val="0099375F"/>
  </w:style>
  <w:style w:type="character" w:customStyle="1" w:styleId="WW8Num13z4">
    <w:name w:val="WW8Num13z4"/>
    <w:rsid w:val="0099375F"/>
  </w:style>
  <w:style w:type="character" w:customStyle="1" w:styleId="WW8Num13z5">
    <w:name w:val="WW8Num13z5"/>
    <w:rsid w:val="0099375F"/>
  </w:style>
  <w:style w:type="character" w:customStyle="1" w:styleId="WW8Num13z6">
    <w:name w:val="WW8Num13z6"/>
    <w:rsid w:val="0099375F"/>
  </w:style>
  <w:style w:type="character" w:customStyle="1" w:styleId="WW8Num13z7">
    <w:name w:val="WW8Num13z7"/>
    <w:rsid w:val="0099375F"/>
  </w:style>
  <w:style w:type="character" w:customStyle="1" w:styleId="WW8Num13z8">
    <w:name w:val="WW8Num13z8"/>
    <w:rsid w:val="0099375F"/>
  </w:style>
  <w:style w:type="character" w:customStyle="1" w:styleId="WW8Num14z0">
    <w:name w:val="WW8Num14z0"/>
    <w:rsid w:val="0099375F"/>
  </w:style>
  <w:style w:type="character" w:customStyle="1" w:styleId="WW8Num14z1">
    <w:name w:val="WW8Num14z1"/>
    <w:rsid w:val="0099375F"/>
  </w:style>
  <w:style w:type="character" w:customStyle="1" w:styleId="WW8Num14z2">
    <w:name w:val="WW8Num14z2"/>
    <w:rsid w:val="0099375F"/>
  </w:style>
  <w:style w:type="character" w:customStyle="1" w:styleId="WW8Num14z3">
    <w:name w:val="WW8Num14z3"/>
    <w:rsid w:val="0099375F"/>
  </w:style>
  <w:style w:type="character" w:customStyle="1" w:styleId="WW8Num14z4">
    <w:name w:val="WW8Num14z4"/>
    <w:rsid w:val="0099375F"/>
  </w:style>
  <w:style w:type="character" w:customStyle="1" w:styleId="WW8Num14z5">
    <w:name w:val="WW8Num14z5"/>
    <w:rsid w:val="0099375F"/>
  </w:style>
  <w:style w:type="character" w:customStyle="1" w:styleId="WW8Num14z6">
    <w:name w:val="WW8Num14z6"/>
    <w:rsid w:val="0099375F"/>
  </w:style>
  <w:style w:type="character" w:customStyle="1" w:styleId="WW8Num14z7">
    <w:name w:val="WW8Num14z7"/>
    <w:rsid w:val="0099375F"/>
  </w:style>
  <w:style w:type="character" w:customStyle="1" w:styleId="WW8Num14z8">
    <w:name w:val="WW8Num14z8"/>
    <w:rsid w:val="0099375F"/>
  </w:style>
  <w:style w:type="character" w:customStyle="1" w:styleId="WW8Num15z0">
    <w:name w:val="WW8Num15z0"/>
    <w:rsid w:val="0099375F"/>
  </w:style>
  <w:style w:type="character" w:customStyle="1" w:styleId="WW8Num15z1">
    <w:name w:val="WW8Num15z1"/>
    <w:rsid w:val="0099375F"/>
  </w:style>
  <w:style w:type="character" w:customStyle="1" w:styleId="WW8Num15z2">
    <w:name w:val="WW8Num15z2"/>
    <w:rsid w:val="0099375F"/>
  </w:style>
  <w:style w:type="character" w:customStyle="1" w:styleId="WW8Num15z3">
    <w:name w:val="WW8Num15z3"/>
    <w:rsid w:val="0099375F"/>
  </w:style>
  <w:style w:type="character" w:customStyle="1" w:styleId="WW8Num15z4">
    <w:name w:val="WW8Num15z4"/>
    <w:rsid w:val="0099375F"/>
  </w:style>
  <w:style w:type="character" w:customStyle="1" w:styleId="WW8Num15z5">
    <w:name w:val="WW8Num15z5"/>
    <w:rsid w:val="0099375F"/>
  </w:style>
  <w:style w:type="character" w:customStyle="1" w:styleId="WW8Num15z6">
    <w:name w:val="WW8Num15z6"/>
    <w:rsid w:val="0099375F"/>
  </w:style>
  <w:style w:type="character" w:customStyle="1" w:styleId="WW8Num15z7">
    <w:name w:val="WW8Num15z7"/>
    <w:rsid w:val="0099375F"/>
  </w:style>
  <w:style w:type="character" w:customStyle="1" w:styleId="WW8Num15z8">
    <w:name w:val="WW8Num15z8"/>
    <w:rsid w:val="0099375F"/>
  </w:style>
  <w:style w:type="character" w:customStyle="1" w:styleId="WW8Num16z0">
    <w:name w:val="WW8Num16z0"/>
    <w:rsid w:val="0099375F"/>
    <w:rPr>
      <w:rFonts w:hint="default"/>
      <w:b/>
    </w:rPr>
  </w:style>
  <w:style w:type="character" w:customStyle="1" w:styleId="WW8Num17z0">
    <w:name w:val="WW8Num17z0"/>
    <w:rsid w:val="0099375F"/>
    <w:rPr>
      <w:rFonts w:ascii="Times New Roman" w:eastAsia="Times New Roman" w:hAnsi="Times New Roman" w:cs="Times New Roman" w:hint="default"/>
      <w:b w:val="0"/>
      <w:color w:val="000000"/>
    </w:rPr>
  </w:style>
  <w:style w:type="character" w:customStyle="1" w:styleId="WW8Num17z1">
    <w:name w:val="WW8Num17z1"/>
    <w:rsid w:val="0099375F"/>
    <w:rPr>
      <w:rFonts w:ascii="Courier New" w:hAnsi="Courier New" w:cs="Courier New" w:hint="default"/>
    </w:rPr>
  </w:style>
  <w:style w:type="character" w:customStyle="1" w:styleId="WW8Num17z2">
    <w:name w:val="WW8Num17z2"/>
    <w:rsid w:val="0099375F"/>
    <w:rPr>
      <w:rFonts w:ascii="Wingdings" w:hAnsi="Wingdings" w:cs="Wingdings" w:hint="default"/>
    </w:rPr>
  </w:style>
  <w:style w:type="character" w:customStyle="1" w:styleId="WW8Num17z3">
    <w:name w:val="WW8Num17z3"/>
    <w:rsid w:val="0099375F"/>
    <w:rPr>
      <w:rFonts w:ascii="Symbol" w:hAnsi="Symbol" w:cs="Symbol" w:hint="default"/>
    </w:rPr>
  </w:style>
  <w:style w:type="character" w:customStyle="1" w:styleId="WW8Num18z0">
    <w:name w:val="WW8Num18z0"/>
    <w:rsid w:val="0099375F"/>
  </w:style>
  <w:style w:type="character" w:customStyle="1" w:styleId="WW8Num18z1">
    <w:name w:val="WW8Num18z1"/>
    <w:rsid w:val="0099375F"/>
  </w:style>
  <w:style w:type="character" w:customStyle="1" w:styleId="WW8Num18z2">
    <w:name w:val="WW8Num18z2"/>
    <w:rsid w:val="0099375F"/>
  </w:style>
  <w:style w:type="character" w:customStyle="1" w:styleId="WW8Num18z3">
    <w:name w:val="WW8Num18z3"/>
    <w:rsid w:val="0099375F"/>
  </w:style>
  <w:style w:type="character" w:customStyle="1" w:styleId="WW8Num18z4">
    <w:name w:val="WW8Num18z4"/>
    <w:rsid w:val="0099375F"/>
  </w:style>
  <w:style w:type="character" w:customStyle="1" w:styleId="WW8Num18z5">
    <w:name w:val="WW8Num18z5"/>
    <w:rsid w:val="0099375F"/>
  </w:style>
  <w:style w:type="character" w:customStyle="1" w:styleId="WW8Num18z6">
    <w:name w:val="WW8Num18z6"/>
    <w:rsid w:val="0099375F"/>
  </w:style>
  <w:style w:type="character" w:customStyle="1" w:styleId="WW8Num18z7">
    <w:name w:val="WW8Num18z7"/>
    <w:rsid w:val="0099375F"/>
  </w:style>
  <w:style w:type="character" w:customStyle="1" w:styleId="WW8Num18z8">
    <w:name w:val="WW8Num18z8"/>
    <w:rsid w:val="0099375F"/>
  </w:style>
  <w:style w:type="character" w:customStyle="1" w:styleId="WW8Num19z0">
    <w:name w:val="WW8Num19z0"/>
    <w:rsid w:val="0099375F"/>
  </w:style>
  <w:style w:type="character" w:customStyle="1" w:styleId="WW8Num19z1">
    <w:name w:val="WW8Num19z1"/>
    <w:rsid w:val="0099375F"/>
  </w:style>
  <w:style w:type="character" w:customStyle="1" w:styleId="WW8Num19z2">
    <w:name w:val="WW8Num19z2"/>
    <w:rsid w:val="0099375F"/>
  </w:style>
  <w:style w:type="character" w:customStyle="1" w:styleId="WW8Num19z3">
    <w:name w:val="WW8Num19z3"/>
    <w:rsid w:val="0099375F"/>
  </w:style>
  <w:style w:type="character" w:customStyle="1" w:styleId="WW8Num19z4">
    <w:name w:val="WW8Num19z4"/>
    <w:rsid w:val="0099375F"/>
  </w:style>
  <w:style w:type="character" w:customStyle="1" w:styleId="WW8Num19z5">
    <w:name w:val="WW8Num19z5"/>
    <w:rsid w:val="0099375F"/>
  </w:style>
  <w:style w:type="character" w:customStyle="1" w:styleId="WW8Num19z6">
    <w:name w:val="WW8Num19z6"/>
    <w:rsid w:val="0099375F"/>
  </w:style>
  <w:style w:type="character" w:customStyle="1" w:styleId="WW8Num19z7">
    <w:name w:val="WW8Num19z7"/>
    <w:rsid w:val="0099375F"/>
  </w:style>
  <w:style w:type="character" w:customStyle="1" w:styleId="WW8Num19z8">
    <w:name w:val="WW8Num19z8"/>
    <w:rsid w:val="0099375F"/>
  </w:style>
  <w:style w:type="character" w:customStyle="1" w:styleId="WW8Num20z0">
    <w:name w:val="WW8Num20z0"/>
    <w:rsid w:val="0099375F"/>
  </w:style>
  <w:style w:type="character" w:customStyle="1" w:styleId="WW8Num20z1">
    <w:name w:val="WW8Num20z1"/>
    <w:rsid w:val="0099375F"/>
  </w:style>
  <w:style w:type="character" w:customStyle="1" w:styleId="WW8Num20z2">
    <w:name w:val="WW8Num20z2"/>
    <w:rsid w:val="0099375F"/>
  </w:style>
  <w:style w:type="character" w:customStyle="1" w:styleId="WW8Num20z3">
    <w:name w:val="WW8Num20z3"/>
    <w:rsid w:val="0099375F"/>
  </w:style>
  <w:style w:type="character" w:customStyle="1" w:styleId="WW8Num20z4">
    <w:name w:val="WW8Num20z4"/>
    <w:rsid w:val="0099375F"/>
  </w:style>
  <w:style w:type="character" w:customStyle="1" w:styleId="WW8Num20z5">
    <w:name w:val="WW8Num20z5"/>
    <w:rsid w:val="0099375F"/>
  </w:style>
  <w:style w:type="character" w:customStyle="1" w:styleId="WW8Num20z6">
    <w:name w:val="WW8Num20z6"/>
    <w:rsid w:val="0099375F"/>
  </w:style>
  <w:style w:type="character" w:customStyle="1" w:styleId="WW8Num20z7">
    <w:name w:val="WW8Num20z7"/>
    <w:rsid w:val="0099375F"/>
  </w:style>
  <w:style w:type="character" w:customStyle="1" w:styleId="WW8Num20z8">
    <w:name w:val="WW8Num20z8"/>
    <w:rsid w:val="0099375F"/>
  </w:style>
  <w:style w:type="character" w:customStyle="1" w:styleId="WW8Num21z0">
    <w:name w:val="WW8Num21z0"/>
    <w:rsid w:val="0099375F"/>
  </w:style>
  <w:style w:type="character" w:customStyle="1" w:styleId="WW8Num21z1">
    <w:name w:val="WW8Num21z1"/>
    <w:rsid w:val="0099375F"/>
  </w:style>
  <w:style w:type="character" w:customStyle="1" w:styleId="WW8Num21z2">
    <w:name w:val="WW8Num21z2"/>
    <w:rsid w:val="0099375F"/>
  </w:style>
  <w:style w:type="character" w:customStyle="1" w:styleId="WW8Num21z3">
    <w:name w:val="WW8Num21z3"/>
    <w:rsid w:val="0099375F"/>
  </w:style>
  <w:style w:type="character" w:customStyle="1" w:styleId="WW8Num21z4">
    <w:name w:val="WW8Num21z4"/>
    <w:rsid w:val="0099375F"/>
  </w:style>
  <w:style w:type="character" w:customStyle="1" w:styleId="WW8Num21z5">
    <w:name w:val="WW8Num21z5"/>
    <w:rsid w:val="0099375F"/>
  </w:style>
  <w:style w:type="character" w:customStyle="1" w:styleId="WW8Num21z6">
    <w:name w:val="WW8Num21z6"/>
    <w:rsid w:val="0099375F"/>
  </w:style>
  <w:style w:type="character" w:customStyle="1" w:styleId="WW8Num21z7">
    <w:name w:val="WW8Num21z7"/>
    <w:rsid w:val="0099375F"/>
  </w:style>
  <w:style w:type="character" w:customStyle="1" w:styleId="WW8Num21z8">
    <w:name w:val="WW8Num21z8"/>
    <w:rsid w:val="0099375F"/>
  </w:style>
  <w:style w:type="character" w:customStyle="1" w:styleId="WW8Num22z0">
    <w:name w:val="WW8Num22z0"/>
    <w:rsid w:val="0099375F"/>
  </w:style>
  <w:style w:type="character" w:customStyle="1" w:styleId="WW8Num22z1">
    <w:name w:val="WW8Num22z1"/>
    <w:rsid w:val="0099375F"/>
  </w:style>
  <w:style w:type="character" w:customStyle="1" w:styleId="WW8Num22z2">
    <w:name w:val="WW8Num22z2"/>
    <w:rsid w:val="0099375F"/>
  </w:style>
  <w:style w:type="character" w:customStyle="1" w:styleId="WW8Num22z3">
    <w:name w:val="WW8Num22z3"/>
    <w:rsid w:val="0099375F"/>
  </w:style>
  <w:style w:type="character" w:customStyle="1" w:styleId="WW8Num22z4">
    <w:name w:val="WW8Num22z4"/>
    <w:rsid w:val="0099375F"/>
  </w:style>
  <w:style w:type="character" w:customStyle="1" w:styleId="WW8Num22z5">
    <w:name w:val="WW8Num22z5"/>
    <w:rsid w:val="0099375F"/>
  </w:style>
  <w:style w:type="character" w:customStyle="1" w:styleId="WW8Num22z6">
    <w:name w:val="WW8Num22z6"/>
    <w:rsid w:val="0099375F"/>
  </w:style>
  <w:style w:type="character" w:customStyle="1" w:styleId="WW8Num22z7">
    <w:name w:val="WW8Num22z7"/>
    <w:rsid w:val="0099375F"/>
  </w:style>
  <w:style w:type="character" w:customStyle="1" w:styleId="WW8Num22z8">
    <w:name w:val="WW8Num22z8"/>
    <w:rsid w:val="0099375F"/>
  </w:style>
  <w:style w:type="character" w:customStyle="1" w:styleId="WW8Num23z0">
    <w:name w:val="WW8Num23z0"/>
    <w:rsid w:val="0099375F"/>
    <w:rPr>
      <w:rFonts w:ascii="Times New Roman" w:eastAsia="Times New Roman" w:hAnsi="Times New Roman" w:cs="Times New Roman" w:hint="default"/>
    </w:rPr>
  </w:style>
  <w:style w:type="character" w:customStyle="1" w:styleId="WW8Num23z1">
    <w:name w:val="WW8Num23z1"/>
    <w:rsid w:val="0099375F"/>
    <w:rPr>
      <w:rFonts w:ascii="Courier New" w:hAnsi="Courier New" w:cs="Courier New" w:hint="default"/>
    </w:rPr>
  </w:style>
  <w:style w:type="character" w:customStyle="1" w:styleId="WW8Num23z2">
    <w:name w:val="WW8Num23z2"/>
    <w:rsid w:val="0099375F"/>
    <w:rPr>
      <w:rFonts w:ascii="Wingdings" w:hAnsi="Wingdings" w:cs="Wingdings" w:hint="default"/>
    </w:rPr>
  </w:style>
  <w:style w:type="character" w:customStyle="1" w:styleId="WW8Num23z3">
    <w:name w:val="WW8Num23z3"/>
    <w:rsid w:val="0099375F"/>
    <w:rPr>
      <w:rFonts w:ascii="Symbol" w:hAnsi="Symbol" w:cs="Symbol" w:hint="default"/>
    </w:rPr>
  </w:style>
  <w:style w:type="character" w:customStyle="1" w:styleId="WW8Num24z0">
    <w:name w:val="WW8Num24z0"/>
    <w:rsid w:val="0099375F"/>
  </w:style>
  <w:style w:type="character" w:customStyle="1" w:styleId="WW8Num24z1">
    <w:name w:val="WW8Num24z1"/>
    <w:rsid w:val="0099375F"/>
  </w:style>
  <w:style w:type="character" w:customStyle="1" w:styleId="WW8Num24z2">
    <w:name w:val="WW8Num24z2"/>
    <w:rsid w:val="0099375F"/>
  </w:style>
  <w:style w:type="character" w:customStyle="1" w:styleId="WW8Num24z3">
    <w:name w:val="WW8Num24z3"/>
    <w:rsid w:val="0099375F"/>
  </w:style>
  <w:style w:type="character" w:customStyle="1" w:styleId="WW8Num24z4">
    <w:name w:val="WW8Num24z4"/>
    <w:rsid w:val="0099375F"/>
  </w:style>
  <w:style w:type="character" w:customStyle="1" w:styleId="WW8Num24z5">
    <w:name w:val="WW8Num24z5"/>
    <w:rsid w:val="0099375F"/>
  </w:style>
  <w:style w:type="character" w:customStyle="1" w:styleId="WW8Num24z6">
    <w:name w:val="WW8Num24z6"/>
    <w:rsid w:val="0099375F"/>
  </w:style>
  <w:style w:type="character" w:customStyle="1" w:styleId="WW8Num24z7">
    <w:name w:val="WW8Num24z7"/>
    <w:rsid w:val="0099375F"/>
  </w:style>
  <w:style w:type="character" w:customStyle="1" w:styleId="WW8Num24z8">
    <w:name w:val="WW8Num24z8"/>
    <w:rsid w:val="0099375F"/>
  </w:style>
  <w:style w:type="character" w:customStyle="1" w:styleId="WW8Num25z0">
    <w:name w:val="WW8Num25z0"/>
    <w:rsid w:val="0099375F"/>
    <w:rPr>
      <w:rFonts w:hint="default"/>
    </w:rPr>
  </w:style>
  <w:style w:type="character" w:customStyle="1" w:styleId="WW8Num25z1">
    <w:name w:val="WW8Num25z1"/>
    <w:rsid w:val="0099375F"/>
  </w:style>
  <w:style w:type="character" w:customStyle="1" w:styleId="WW8Num25z2">
    <w:name w:val="WW8Num25z2"/>
    <w:rsid w:val="0099375F"/>
  </w:style>
  <w:style w:type="character" w:customStyle="1" w:styleId="WW8Num25z3">
    <w:name w:val="WW8Num25z3"/>
    <w:rsid w:val="0099375F"/>
  </w:style>
  <w:style w:type="character" w:customStyle="1" w:styleId="WW8Num25z4">
    <w:name w:val="WW8Num25z4"/>
    <w:rsid w:val="0099375F"/>
  </w:style>
  <w:style w:type="character" w:customStyle="1" w:styleId="WW8Num25z5">
    <w:name w:val="WW8Num25z5"/>
    <w:rsid w:val="0099375F"/>
  </w:style>
  <w:style w:type="character" w:customStyle="1" w:styleId="WW8Num25z6">
    <w:name w:val="WW8Num25z6"/>
    <w:rsid w:val="0099375F"/>
  </w:style>
  <w:style w:type="character" w:customStyle="1" w:styleId="WW8Num25z7">
    <w:name w:val="WW8Num25z7"/>
    <w:rsid w:val="0099375F"/>
  </w:style>
  <w:style w:type="character" w:customStyle="1" w:styleId="WW8Num25z8">
    <w:name w:val="WW8Num25z8"/>
    <w:rsid w:val="0099375F"/>
  </w:style>
  <w:style w:type="character" w:customStyle="1" w:styleId="WW8Num26z0">
    <w:name w:val="WW8Num26z0"/>
    <w:rsid w:val="0099375F"/>
    <w:rPr>
      <w:rFonts w:hint="default"/>
    </w:rPr>
  </w:style>
  <w:style w:type="character" w:customStyle="1" w:styleId="WW8Num26z1">
    <w:name w:val="WW8Num26z1"/>
    <w:rsid w:val="0099375F"/>
  </w:style>
  <w:style w:type="character" w:customStyle="1" w:styleId="WW8Num26z2">
    <w:name w:val="WW8Num26z2"/>
    <w:rsid w:val="0099375F"/>
  </w:style>
  <w:style w:type="character" w:customStyle="1" w:styleId="WW8Num26z3">
    <w:name w:val="WW8Num26z3"/>
    <w:rsid w:val="0099375F"/>
  </w:style>
  <w:style w:type="character" w:customStyle="1" w:styleId="WW8Num26z4">
    <w:name w:val="WW8Num26z4"/>
    <w:rsid w:val="0099375F"/>
  </w:style>
  <w:style w:type="character" w:customStyle="1" w:styleId="WW8Num26z5">
    <w:name w:val="WW8Num26z5"/>
    <w:rsid w:val="0099375F"/>
  </w:style>
  <w:style w:type="character" w:customStyle="1" w:styleId="WW8Num26z6">
    <w:name w:val="WW8Num26z6"/>
    <w:rsid w:val="0099375F"/>
  </w:style>
  <w:style w:type="character" w:customStyle="1" w:styleId="WW8Num26z7">
    <w:name w:val="WW8Num26z7"/>
    <w:rsid w:val="0099375F"/>
  </w:style>
  <w:style w:type="character" w:customStyle="1" w:styleId="WW8Num26z8">
    <w:name w:val="WW8Num26z8"/>
    <w:rsid w:val="0099375F"/>
  </w:style>
  <w:style w:type="character" w:customStyle="1" w:styleId="WW8Num27z0">
    <w:name w:val="WW8Num27z0"/>
    <w:rsid w:val="0099375F"/>
  </w:style>
  <w:style w:type="character" w:customStyle="1" w:styleId="WW8Num27z1">
    <w:name w:val="WW8Num27z1"/>
    <w:rsid w:val="0099375F"/>
  </w:style>
  <w:style w:type="character" w:customStyle="1" w:styleId="WW8Num27z2">
    <w:name w:val="WW8Num27z2"/>
    <w:rsid w:val="0099375F"/>
  </w:style>
  <w:style w:type="character" w:customStyle="1" w:styleId="WW8Num27z3">
    <w:name w:val="WW8Num27z3"/>
    <w:rsid w:val="0099375F"/>
  </w:style>
  <w:style w:type="character" w:customStyle="1" w:styleId="WW8Num27z4">
    <w:name w:val="WW8Num27z4"/>
    <w:rsid w:val="0099375F"/>
  </w:style>
  <w:style w:type="character" w:customStyle="1" w:styleId="WW8Num27z5">
    <w:name w:val="WW8Num27z5"/>
    <w:rsid w:val="0099375F"/>
  </w:style>
  <w:style w:type="character" w:customStyle="1" w:styleId="WW8Num27z6">
    <w:name w:val="WW8Num27z6"/>
    <w:rsid w:val="0099375F"/>
  </w:style>
  <w:style w:type="character" w:customStyle="1" w:styleId="WW8Num27z7">
    <w:name w:val="WW8Num27z7"/>
    <w:rsid w:val="0099375F"/>
  </w:style>
  <w:style w:type="character" w:customStyle="1" w:styleId="WW8Num27z8">
    <w:name w:val="WW8Num27z8"/>
    <w:rsid w:val="0099375F"/>
  </w:style>
  <w:style w:type="character" w:customStyle="1" w:styleId="WW8Num28z0">
    <w:name w:val="WW8Num28z0"/>
    <w:rsid w:val="0099375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8z1">
    <w:name w:val="WW8Num28z1"/>
    <w:rsid w:val="0099375F"/>
  </w:style>
  <w:style w:type="character" w:customStyle="1" w:styleId="WW8Num28z2">
    <w:name w:val="WW8Num28z2"/>
    <w:rsid w:val="0099375F"/>
  </w:style>
  <w:style w:type="character" w:customStyle="1" w:styleId="WW8Num28z3">
    <w:name w:val="WW8Num28z3"/>
    <w:rsid w:val="0099375F"/>
  </w:style>
  <w:style w:type="character" w:customStyle="1" w:styleId="WW8Num28z4">
    <w:name w:val="WW8Num28z4"/>
    <w:rsid w:val="0099375F"/>
  </w:style>
  <w:style w:type="character" w:customStyle="1" w:styleId="WW8Num28z5">
    <w:name w:val="WW8Num28z5"/>
    <w:rsid w:val="0099375F"/>
  </w:style>
  <w:style w:type="character" w:customStyle="1" w:styleId="WW8Num28z6">
    <w:name w:val="WW8Num28z6"/>
    <w:rsid w:val="0099375F"/>
  </w:style>
  <w:style w:type="character" w:customStyle="1" w:styleId="WW8Num28z7">
    <w:name w:val="WW8Num28z7"/>
    <w:rsid w:val="0099375F"/>
  </w:style>
  <w:style w:type="character" w:customStyle="1" w:styleId="WW8Num28z8">
    <w:name w:val="WW8Num28z8"/>
    <w:rsid w:val="0099375F"/>
  </w:style>
  <w:style w:type="character" w:customStyle="1" w:styleId="WW8Num29z0">
    <w:name w:val="WW8Num29z0"/>
    <w:rsid w:val="0099375F"/>
    <w:rPr>
      <w:rFonts w:ascii="Times New Roman" w:eastAsia="Times New Roman" w:hAnsi="Times New Roman" w:cs="Times New Roman" w:hint="default"/>
    </w:rPr>
  </w:style>
  <w:style w:type="character" w:customStyle="1" w:styleId="WW8Num29z1">
    <w:name w:val="WW8Num29z1"/>
    <w:rsid w:val="0099375F"/>
    <w:rPr>
      <w:rFonts w:ascii="Courier New" w:hAnsi="Courier New" w:cs="Courier New" w:hint="default"/>
    </w:rPr>
  </w:style>
  <w:style w:type="character" w:customStyle="1" w:styleId="WW8Num29z2">
    <w:name w:val="WW8Num29z2"/>
    <w:rsid w:val="0099375F"/>
    <w:rPr>
      <w:rFonts w:ascii="Wingdings" w:hAnsi="Wingdings" w:cs="Wingdings" w:hint="default"/>
    </w:rPr>
  </w:style>
  <w:style w:type="character" w:customStyle="1" w:styleId="WW8Num29z3">
    <w:name w:val="WW8Num29z3"/>
    <w:rsid w:val="0099375F"/>
    <w:rPr>
      <w:rFonts w:ascii="Symbol" w:hAnsi="Symbol" w:cs="Symbol" w:hint="default"/>
    </w:rPr>
  </w:style>
  <w:style w:type="character" w:customStyle="1" w:styleId="WW8Num30z0">
    <w:name w:val="WW8Num30z0"/>
    <w:rsid w:val="0099375F"/>
    <w:rPr>
      <w:rFonts w:hint="default"/>
    </w:rPr>
  </w:style>
  <w:style w:type="character" w:customStyle="1" w:styleId="WW8Num31z0">
    <w:name w:val="WW8Num31z0"/>
    <w:rsid w:val="0099375F"/>
  </w:style>
  <w:style w:type="character" w:customStyle="1" w:styleId="WW8Num31z1">
    <w:name w:val="WW8Num31z1"/>
    <w:rsid w:val="0099375F"/>
  </w:style>
  <w:style w:type="character" w:customStyle="1" w:styleId="WW8Num31z2">
    <w:name w:val="WW8Num31z2"/>
    <w:rsid w:val="0099375F"/>
  </w:style>
  <w:style w:type="character" w:customStyle="1" w:styleId="WW8Num31z3">
    <w:name w:val="WW8Num31z3"/>
    <w:rsid w:val="0099375F"/>
  </w:style>
  <w:style w:type="character" w:customStyle="1" w:styleId="WW8Num31z4">
    <w:name w:val="WW8Num31z4"/>
    <w:rsid w:val="0099375F"/>
  </w:style>
  <w:style w:type="character" w:customStyle="1" w:styleId="WW8Num31z5">
    <w:name w:val="WW8Num31z5"/>
    <w:rsid w:val="0099375F"/>
  </w:style>
  <w:style w:type="character" w:customStyle="1" w:styleId="WW8Num31z6">
    <w:name w:val="WW8Num31z6"/>
    <w:rsid w:val="0099375F"/>
  </w:style>
  <w:style w:type="character" w:customStyle="1" w:styleId="WW8Num31z7">
    <w:name w:val="WW8Num31z7"/>
    <w:rsid w:val="0099375F"/>
  </w:style>
  <w:style w:type="character" w:customStyle="1" w:styleId="WW8Num31z8">
    <w:name w:val="WW8Num31z8"/>
    <w:rsid w:val="0099375F"/>
  </w:style>
  <w:style w:type="character" w:customStyle="1" w:styleId="WW8Num32z0">
    <w:name w:val="WW8Num32z0"/>
    <w:rsid w:val="0099375F"/>
  </w:style>
  <w:style w:type="character" w:customStyle="1" w:styleId="WW8Num32z1">
    <w:name w:val="WW8Num32z1"/>
    <w:rsid w:val="0099375F"/>
  </w:style>
  <w:style w:type="character" w:customStyle="1" w:styleId="WW8Num32z2">
    <w:name w:val="WW8Num32z2"/>
    <w:rsid w:val="0099375F"/>
  </w:style>
  <w:style w:type="character" w:customStyle="1" w:styleId="WW8Num32z3">
    <w:name w:val="WW8Num32z3"/>
    <w:rsid w:val="0099375F"/>
  </w:style>
  <w:style w:type="character" w:customStyle="1" w:styleId="WW8Num32z4">
    <w:name w:val="WW8Num32z4"/>
    <w:rsid w:val="0099375F"/>
  </w:style>
  <w:style w:type="character" w:customStyle="1" w:styleId="WW8Num32z5">
    <w:name w:val="WW8Num32z5"/>
    <w:rsid w:val="0099375F"/>
  </w:style>
  <w:style w:type="character" w:customStyle="1" w:styleId="WW8Num32z6">
    <w:name w:val="WW8Num32z6"/>
    <w:rsid w:val="0099375F"/>
  </w:style>
  <w:style w:type="character" w:customStyle="1" w:styleId="WW8Num32z7">
    <w:name w:val="WW8Num32z7"/>
    <w:rsid w:val="0099375F"/>
  </w:style>
  <w:style w:type="character" w:customStyle="1" w:styleId="WW8Num32z8">
    <w:name w:val="WW8Num32z8"/>
    <w:rsid w:val="0099375F"/>
  </w:style>
  <w:style w:type="character" w:customStyle="1" w:styleId="WW8Num33z0">
    <w:name w:val="WW8Num33z0"/>
    <w:rsid w:val="0099375F"/>
    <w:rPr>
      <w:rFonts w:ascii="Symbol" w:hAnsi="Symbol" w:cs="Symbol" w:hint="default"/>
      <w:color w:val="000000"/>
    </w:rPr>
  </w:style>
  <w:style w:type="character" w:customStyle="1" w:styleId="WW8Num33z1">
    <w:name w:val="WW8Num33z1"/>
    <w:rsid w:val="0099375F"/>
    <w:rPr>
      <w:rFonts w:ascii="Courier New" w:hAnsi="Courier New" w:cs="Courier New" w:hint="default"/>
    </w:rPr>
  </w:style>
  <w:style w:type="character" w:customStyle="1" w:styleId="WW8Num33z2">
    <w:name w:val="WW8Num33z2"/>
    <w:rsid w:val="0099375F"/>
    <w:rPr>
      <w:rFonts w:ascii="Wingdings" w:hAnsi="Wingdings" w:cs="Wingdings" w:hint="default"/>
    </w:rPr>
  </w:style>
  <w:style w:type="character" w:customStyle="1" w:styleId="WW8Num33z3">
    <w:name w:val="WW8Num33z3"/>
    <w:rsid w:val="0099375F"/>
    <w:rPr>
      <w:rFonts w:ascii="Symbol" w:hAnsi="Symbol" w:cs="Symbol" w:hint="default"/>
    </w:rPr>
  </w:style>
  <w:style w:type="character" w:customStyle="1" w:styleId="WW8Num34z0">
    <w:name w:val="WW8Num34z0"/>
    <w:rsid w:val="0099375F"/>
    <w:rPr>
      <w:rFonts w:ascii="Symbol" w:hAnsi="Symbol" w:cs="Symbol" w:hint="default"/>
    </w:rPr>
  </w:style>
  <w:style w:type="character" w:customStyle="1" w:styleId="WW8Num34z1">
    <w:name w:val="WW8Num34z1"/>
    <w:rsid w:val="0099375F"/>
    <w:rPr>
      <w:rFonts w:ascii="Times New Roman" w:eastAsia="Times New Roman" w:hAnsi="Times New Roman" w:cs="Times New Roman" w:hint="default"/>
    </w:rPr>
  </w:style>
  <w:style w:type="character" w:customStyle="1" w:styleId="WW8Num34z2">
    <w:name w:val="WW8Num34z2"/>
    <w:rsid w:val="0099375F"/>
    <w:rPr>
      <w:rFonts w:ascii="Wingdings" w:hAnsi="Wingdings" w:cs="Wingdings" w:hint="default"/>
    </w:rPr>
  </w:style>
  <w:style w:type="character" w:customStyle="1" w:styleId="WW8Num34z4">
    <w:name w:val="WW8Num34z4"/>
    <w:rsid w:val="0099375F"/>
    <w:rPr>
      <w:rFonts w:ascii="Courier New" w:hAnsi="Courier New" w:cs="Courier New" w:hint="default"/>
    </w:rPr>
  </w:style>
  <w:style w:type="character" w:customStyle="1" w:styleId="WW8Num35z0">
    <w:name w:val="WW8Num35z0"/>
    <w:rsid w:val="0099375F"/>
    <w:rPr>
      <w:rFonts w:ascii="Times New Roman" w:eastAsia="Times New Roman" w:hAnsi="Times New Roman" w:cs="Times New Roman" w:hint="default"/>
      <w:color w:val="000000"/>
    </w:rPr>
  </w:style>
  <w:style w:type="character" w:customStyle="1" w:styleId="WW8Num35z1">
    <w:name w:val="WW8Num35z1"/>
    <w:rsid w:val="0099375F"/>
    <w:rPr>
      <w:rFonts w:ascii="Courier New" w:hAnsi="Courier New" w:cs="Courier New" w:hint="default"/>
    </w:rPr>
  </w:style>
  <w:style w:type="character" w:customStyle="1" w:styleId="WW8Num35z2">
    <w:name w:val="WW8Num35z2"/>
    <w:rsid w:val="0099375F"/>
    <w:rPr>
      <w:rFonts w:ascii="Wingdings" w:hAnsi="Wingdings" w:cs="Wingdings" w:hint="default"/>
    </w:rPr>
  </w:style>
  <w:style w:type="character" w:customStyle="1" w:styleId="WW8Num35z3">
    <w:name w:val="WW8Num35z3"/>
    <w:rsid w:val="0099375F"/>
    <w:rPr>
      <w:rFonts w:ascii="Symbol" w:hAnsi="Symbol" w:cs="Symbol" w:hint="default"/>
    </w:rPr>
  </w:style>
  <w:style w:type="character" w:customStyle="1" w:styleId="WW8Num36z0">
    <w:name w:val="WW8Num36z0"/>
    <w:rsid w:val="0099375F"/>
    <w:rPr>
      <w:rFonts w:hint="default"/>
    </w:rPr>
  </w:style>
  <w:style w:type="character" w:customStyle="1" w:styleId="WW8Num36z1">
    <w:name w:val="WW8Num36z1"/>
    <w:rsid w:val="0099375F"/>
  </w:style>
  <w:style w:type="character" w:customStyle="1" w:styleId="WW8Num36z2">
    <w:name w:val="WW8Num36z2"/>
    <w:rsid w:val="0099375F"/>
  </w:style>
  <w:style w:type="character" w:customStyle="1" w:styleId="WW8Num36z3">
    <w:name w:val="WW8Num36z3"/>
    <w:rsid w:val="0099375F"/>
  </w:style>
  <w:style w:type="character" w:customStyle="1" w:styleId="WW8Num36z4">
    <w:name w:val="WW8Num36z4"/>
    <w:rsid w:val="0099375F"/>
  </w:style>
  <w:style w:type="character" w:customStyle="1" w:styleId="WW8Num36z5">
    <w:name w:val="WW8Num36z5"/>
    <w:rsid w:val="0099375F"/>
  </w:style>
  <w:style w:type="character" w:customStyle="1" w:styleId="WW8Num36z6">
    <w:name w:val="WW8Num36z6"/>
    <w:rsid w:val="0099375F"/>
  </w:style>
  <w:style w:type="character" w:customStyle="1" w:styleId="WW8Num36z7">
    <w:name w:val="WW8Num36z7"/>
    <w:rsid w:val="0099375F"/>
  </w:style>
  <w:style w:type="character" w:customStyle="1" w:styleId="WW8Num36z8">
    <w:name w:val="WW8Num36z8"/>
    <w:rsid w:val="0099375F"/>
  </w:style>
  <w:style w:type="character" w:customStyle="1" w:styleId="WW8Num37z0">
    <w:name w:val="WW8Num37z0"/>
    <w:rsid w:val="0099375F"/>
    <w:rPr>
      <w:rFonts w:hint="default"/>
    </w:rPr>
  </w:style>
  <w:style w:type="character" w:customStyle="1" w:styleId="WW8Num37z1">
    <w:name w:val="WW8Num37z1"/>
    <w:rsid w:val="0099375F"/>
  </w:style>
  <w:style w:type="character" w:customStyle="1" w:styleId="WW8Num37z2">
    <w:name w:val="WW8Num37z2"/>
    <w:rsid w:val="0099375F"/>
  </w:style>
  <w:style w:type="character" w:customStyle="1" w:styleId="WW8Num37z3">
    <w:name w:val="WW8Num37z3"/>
    <w:rsid w:val="0099375F"/>
  </w:style>
  <w:style w:type="character" w:customStyle="1" w:styleId="WW8Num37z4">
    <w:name w:val="WW8Num37z4"/>
    <w:rsid w:val="0099375F"/>
  </w:style>
  <w:style w:type="character" w:customStyle="1" w:styleId="WW8Num37z5">
    <w:name w:val="WW8Num37z5"/>
    <w:rsid w:val="0099375F"/>
  </w:style>
  <w:style w:type="character" w:customStyle="1" w:styleId="WW8Num37z6">
    <w:name w:val="WW8Num37z6"/>
    <w:rsid w:val="0099375F"/>
  </w:style>
  <w:style w:type="character" w:customStyle="1" w:styleId="WW8Num37z7">
    <w:name w:val="WW8Num37z7"/>
    <w:rsid w:val="0099375F"/>
  </w:style>
  <w:style w:type="character" w:customStyle="1" w:styleId="WW8Num37z8">
    <w:name w:val="WW8Num37z8"/>
    <w:rsid w:val="0099375F"/>
  </w:style>
  <w:style w:type="character" w:customStyle="1" w:styleId="WW8Num38z0">
    <w:name w:val="WW8Num38z0"/>
    <w:rsid w:val="0099375F"/>
    <w:rPr>
      <w:rFonts w:hint="default"/>
    </w:rPr>
  </w:style>
  <w:style w:type="character" w:customStyle="1" w:styleId="WW8Num39z0">
    <w:name w:val="WW8Num39z0"/>
    <w:rsid w:val="0099375F"/>
    <w:rPr>
      <w:rFonts w:hint="default"/>
      <w:bCs/>
    </w:rPr>
  </w:style>
  <w:style w:type="character" w:customStyle="1" w:styleId="WW8Num40z0">
    <w:name w:val="WW8Num40z0"/>
    <w:rsid w:val="0099375F"/>
  </w:style>
  <w:style w:type="character" w:customStyle="1" w:styleId="WW8Num40z1">
    <w:name w:val="WW8Num40z1"/>
    <w:rsid w:val="0099375F"/>
  </w:style>
  <w:style w:type="character" w:customStyle="1" w:styleId="WW8Num40z2">
    <w:name w:val="WW8Num40z2"/>
    <w:rsid w:val="0099375F"/>
  </w:style>
  <w:style w:type="character" w:customStyle="1" w:styleId="WW8Num40z3">
    <w:name w:val="WW8Num40z3"/>
    <w:rsid w:val="0099375F"/>
  </w:style>
  <w:style w:type="character" w:customStyle="1" w:styleId="WW8Num40z4">
    <w:name w:val="WW8Num40z4"/>
    <w:rsid w:val="0099375F"/>
  </w:style>
  <w:style w:type="character" w:customStyle="1" w:styleId="WW8Num40z5">
    <w:name w:val="WW8Num40z5"/>
    <w:rsid w:val="0099375F"/>
  </w:style>
  <w:style w:type="character" w:customStyle="1" w:styleId="WW8Num40z6">
    <w:name w:val="WW8Num40z6"/>
    <w:rsid w:val="0099375F"/>
  </w:style>
  <w:style w:type="character" w:customStyle="1" w:styleId="WW8Num40z7">
    <w:name w:val="WW8Num40z7"/>
    <w:rsid w:val="0099375F"/>
  </w:style>
  <w:style w:type="character" w:customStyle="1" w:styleId="WW8Num40z8">
    <w:name w:val="WW8Num40z8"/>
    <w:rsid w:val="0099375F"/>
  </w:style>
  <w:style w:type="character" w:customStyle="1" w:styleId="WW8Num41z0">
    <w:name w:val="WW8Num41z0"/>
    <w:rsid w:val="0099375F"/>
  </w:style>
  <w:style w:type="character" w:customStyle="1" w:styleId="WW8Num41z1">
    <w:name w:val="WW8Num41z1"/>
    <w:rsid w:val="0099375F"/>
    <w:rPr>
      <w:rFonts w:hint="default"/>
    </w:rPr>
  </w:style>
  <w:style w:type="character" w:customStyle="1" w:styleId="WW8Num42z0">
    <w:name w:val="WW8Num42z0"/>
    <w:rsid w:val="0099375F"/>
    <w:rPr>
      <w:rFonts w:ascii="Times New Roman" w:eastAsia="Times New Roman" w:hAnsi="Times New Roman" w:cs="Times New Roman" w:hint="default"/>
      <w:color w:val="000000"/>
    </w:rPr>
  </w:style>
  <w:style w:type="character" w:customStyle="1" w:styleId="WW8Num42z1">
    <w:name w:val="WW8Num42z1"/>
    <w:rsid w:val="0099375F"/>
    <w:rPr>
      <w:rFonts w:ascii="Courier New" w:hAnsi="Courier New" w:cs="Courier New" w:hint="default"/>
    </w:rPr>
  </w:style>
  <w:style w:type="character" w:customStyle="1" w:styleId="WW8Num42z2">
    <w:name w:val="WW8Num42z2"/>
    <w:rsid w:val="0099375F"/>
    <w:rPr>
      <w:rFonts w:ascii="Wingdings" w:hAnsi="Wingdings" w:cs="Wingdings" w:hint="default"/>
    </w:rPr>
  </w:style>
  <w:style w:type="character" w:customStyle="1" w:styleId="WW8Num42z3">
    <w:name w:val="WW8Num42z3"/>
    <w:rsid w:val="0099375F"/>
    <w:rPr>
      <w:rFonts w:ascii="Symbol" w:hAnsi="Symbol" w:cs="Symbol" w:hint="default"/>
    </w:rPr>
  </w:style>
  <w:style w:type="character" w:customStyle="1" w:styleId="WW8Num43z0">
    <w:name w:val="WW8Num43z0"/>
    <w:rsid w:val="0099375F"/>
    <w:rPr>
      <w:rFonts w:hint="default"/>
    </w:rPr>
  </w:style>
  <w:style w:type="character" w:customStyle="1" w:styleId="WW8Num43z1">
    <w:name w:val="WW8Num43z1"/>
    <w:rsid w:val="0099375F"/>
  </w:style>
  <w:style w:type="character" w:customStyle="1" w:styleId="WW8Num43z2">
    <w:name w:val="WW8Num43z2"/>
    <w:rsid w:val="0099375F"/>
  </w:style>
  <w:style w:type="character" w:customStyle="1" w:styleId="WW8Num43z3">
    <w:name w:val="WW8Num43z3"/>
    <w:rsid w:val="0099375F"/>
  </w:style>
  <w:style w:type="character" w:customStyle="1" w:styleId="WW8Num43z4">
    <w:name w:val="WW8Num43z4"/>
    <w:rsid w:val="0099375F"/>
  </w:style>
  <w:style w:type="character" w:customStyle="1" w:styleId="WW8Num43z5">
    <w:name w:val="WW8Num43z5"/>
    <w:rsid w:val="0099375F"/>
  </w:style>
  <w:style w:type="character" w:customStyle="1" w:styleId="WW8Num43z6">
    <w:name w:val="WW8Num43z6"/>
    <w:rsid w:val="0099375F"/>
  </w:style>
  <w:style w:type="character" w:customStyle="1" w:styleId="WW8Num43z7">
    <w:name w:val="WW8Num43z7"/>
    <w:rsid w:val="0099375F"/>
  </w:style>
  <w:style w:type="character" w:customStyle="1" w:styleId="WW8Num43z8">
    <w:name w:val="WW8Num43z8"/>
    <w:rsid w:val="0099375F"/>
  </w:style>
  <w:style w:type="character" w:customStyle="1" w:styleId="WW8Num44z0">
    <w:name w:val="WW8Num44z0"/>
    <w:rsid w:val="0099375F"/>
    <w:rPr>
      <w:rFonts w:ascii="Times New Roman" w:eastAsia="Times New Roman" w:hAnsi="Times New Roman" w:cs="Times New Roman"/>
      <w:b w:val="0"/>
      <w:bCs w:val="0"/>
      <w:i w:val="0"/>
      <w:iCs/>
      <w:caps w:val="0"/>
      <w:smallCaps w:val="0"/>
      <w:strike w:val="0"/>
      <w:dstrike w:val="0"/>
      <w:color w:val="000000"/>
      <w:spacing w:val="0"/>
      <w:w w:val="100"/>
      <w:position w:val="0"/>
      <w:sz w:val="27"/>
      <w:szCs w:val="27"/>
      <w:u w:val="none"/>
      <w:vertAlign w:val="baseline"/>
    </w:rPr>
  </w:style>
  <w:style w:type="character" w:customStyle="1" w:styleId="WW8Num44z1">
    <w:name w:val="WW8Num44z1"/>
    <w:rsid w:val="0099375F"/>
  </w:style>
  <w:style w:type="character" w:customStyle="1" w:styleId="WW8Num44z2">
    <w:name w:val="WW8Num44z2"/>
    <w:rsid w:val="0099375F"/>
  </w:style>
  <w:style w:type="character" w:customStyle="1" w:styleId="WW8Num44z3">
    <w:name w:val="WW8Num44z3"/>
    <w:rsid w:val="0099375F"/>
  </w:style>
  <w:style w:type="character" w:customStyle="1" w:styleId="WW8Num44z4">
    <w:name w:val="WW8Num44z4"/>
    <w:rsid w:val="0099375F"/>
  </w:style>
  <w:style w:type="character" w:customStyle="1" w:styleId="WW8Num44z5">
    <w:name w:val="WW8Num44z5"/>
    <w:rsid w:val="0099375F"/>
  </w:style>
  <w:style w:type="character" w:customStyle="1" w:styleId="WW8Num44z6">
    <w:name w:val="WW8Num44z6"/>
    <w:rsid w:val="0099375F"/>
  </w:style>
  <w:style w:type="character" w:customStyle="1" w:styleId="WW8Num44z7">
    <w:name w:val="WW8Num44z7"/>
    <w:rsid w:val="0099375F"/>
  </w:style>
  <w:style w:type="character" w:customStyle="1" w:styleId="WW8Num44z8">
    <w:name w:val="WW8Num44z8"/>
    <w:rsid w:val="0099375F"/>
  </w:style>
  <w:style w:type="character" w:customStyle="1" w:styleId="WW8Num45z0">
    <w:name w:val="WW8Num45z0"/>
    <w:rsid w:val="0099375F"/>
  </w:style>
  <w:style w:type="character" w:customStyle="1" w:styleId="WW8Num45z1">
    <w:name w:val="WW8Num45z1"/>
    <w:rsid w:val="0099375F"/>
  </w:style>
  <w:style w:type="character" w:customStyle="1" w:styleId="WW8Num45z2">
    <w:name w:val="WW8Num45z2"/>
    <w:rsid w:val="0099375F"/>
  </w:style>
  <w:style w:type="character" w:customStyle="1" w:styleId="WW8Num45z3">
    <w:name w:val="WW8Num45z3"/>
    <w:rsid w:val="0099375F"/>
  </w:style>
  <w:style w:type="character" w:customStyle="1" w:styleId="WW8Num45z4">
    <w:name w:val="WW8Num45z4"/>
    <w:rsid w:val="0099375F"/>
  </w:style>
  <w:style w:type="character" w:customStyle="1" w:styleId="WW8Num45z5">
    <w:name w:val="WW8Num45z5"/>
    <w:rsid w:val="0099375F"/>
  </w:style>
  <w:style w:type="character" w:customStyle="1" w:styleId="WW8Num45z6">
    <w:name w:val="WW8Num45z6"/>
    <w:rsid w:val="0099375F"/>
  </w:style>
  <w:style w:type="character" w:customStyle="1" w:styleId="WW8Num45z7">
    <w:name w:val="WW8Num45z7"/>
    <w:rsid w:val="0099375F"/>
  </w:style>
  <w:style w:type="character" w:customStyle="1" w:styleId="WW8Num45z8">
    <w:name w:val="WW8Num45z8"/>
    <w:rsid w:val="0099375F"/>
  </w:style>
  <w:style w:type="character" w:customStyle="1" w:styleId="WW8Num46z0">
    <w:name w:val="WW8Num46z0"/>
    <w:rsid w:val="0099375F"/>
  </w:style>
  <w:style w:type="character" w:customStyle="1" w:styleId="WW8Num46z1">
    <w:name w:val="WW8Num46z1"/>
    <w:rsid w:val="0099375F"/>
  </w:style>
  <w:style w:type="character" w:customStyle="1" w:styleId="WW8Num46z2">
    <w:name w:val="WW8Num46z2"/>
    <w:rsid w:val="0099375F"/>
  </w:style>
  <w:style w:type="character" w:customStyle="1" w:styleId="WW8Num46z3">
    <w:name w:val="WW8Num46z3"/>
    <w:rsid w:val="0099375F"/>
  </w:style>
  <w:style w:type="character" w:customStyle="1" w:styleId="WW8Num46z4">
    <w:name w:val="WW8Num46z4"/>
    <w:rsid w:val="0099375F"/>
  </w:style>
  <w:style w:type="character" w:customStyle="1" w:styleId="WW8Num46z5">
    <w:name w:val="WW8Num46z5"/>
    <w:rsid w:val="0099375F"/>
  </w:style>
  <w:style w:type="character" w:customStyle="1" w:styleId="WW8Num46z6">
    <w:name w:val="WW8Num46z6"/>
    <w:rsid w:val="0099375F"/>
  </w:style>
  <w:style w:type="character" w:customStyle="1" w:styleId="WW8Num46z7">
    <w:name w:val="WW8Num46z7"/>
    <w:rsid w:val="0099375F"/>
  </w:style>
  <w:style w:type="character" w:customStyle="1" w:styleId="WW8Num46z8">
    <w:name w:val="WW8Num46z8"/>
    <w:rsid w:val="0099375F"/>
  </w:style>
  <w:style w:type="character" w:customStyle="1" w:styleId="WW8NumSt6z0">
    <w:name w:val="WW8NumSt6z0"/>
    <w:rsid w:val="0099375F"/>
    <w:rPr>
      <w:rFonts w:ascii="Times New Roman" w:hAnsi="Times New Roman" w:cs="Times New Roman" w:hint="default"/>
    </w:rPr>
  </w:style>
  <w:style w:type="character" w:customStyle="1" w:styleId="12">
    <w:name w:val="Основной шрифт абзаца1"/>
    <w:rsid w:val="0099375F"/>
  </w:style>
  <w:style w:type="character" w:customStyle="1" w:styleId="a3">
    <w:name w:val="Верхний колонтитул Знак"/>
    <w:uiPriority w:val="99"/>
    <w:rsid w:val="0099375F"/>
    <w:rPr>
      <w:sz w:val="24"/>
      <w:szCs w:val="24"/>
    </w:rPr>
  </w:style>
  <w:style w:type="character" w:customStyle="1" w:styleId="a4">
    <w:name w:val="Нижний колонтитул Знак"/>
    <w:rsid w:val="0099375F"/>
    <w:rPr>
      <w:sz w:val="24"/>
      <w:szCs w:val="24"/>
      <w:lang w:bidi="ar-SA"/>
    </w:rPr>
  </w:style>
  <w:style w:type="character" w:customStyle="1" w:styleId="3">
    <w:name w:val="Основной текст 3 Знак"/>
    <w:rsid w:val="0099375F"/>
    <w:rPr>
      <w:sz w:val="28"/>
      <w:szCs w:val="28"/>
      <w:lang w:val="ru-RU" w:bidi="ar-SA"/>
    </w:rPr>
  </w:style>
  <w:style w:type="character" w:customStyle="1" w:styleId="2">
    <w:name w:val="Основной текст с отступом 2 Знак"/>
    <w:rsid w:val="0099375F"/>
    <w:rPr>
      <w:sz w:val="24"/>
      <w:szCs w:val="24"/>
      <w:lang w:bidi="ar-SA"/>
    </w:rPr>
  </w:style>
  <w:style w:type="character" w:styleId="a5">
    <w:name w:val="page number"/>
    <w:basedOn w:val="12"/>
    <w:rsid w:val="0099375F"/>
  </w:style>
  <w:style w:type="character" w:styleId="a6">
    <w:name w:val="Hyperlink"/>
    <w:rsid w:val="0099375F"/>
    <w:rPr>
      <w:color w:val="0000FF"/>
      <w:u w:val="single"/>
    </w:rPr>
  </w:style>
  <w:style w:type="character" w:styleId="a7">
    <w:name w:val="FollowedHyperlink"/>
    <w:rsid w:val="0099375F"/>
    <w:rPr>
      <w:color w:val="800080"/>
      <w:u w:val="single"/>
    </w:rPr>
  </w:style>
  <w:style w:type="character" w:customStyle="1" w:styleId="a8">
    <w:name w:val="Текст выноски Знак"/>
    <w:rsid w:val="0099375F"/>
    <w:rPr>
      <w:rFonts w:ascii="Tahoma" w:hAnsi="Tahoma" w:cs="Tahoma"/>
      <w:spacing w:val="-2"/>
      <w:sz w:val="16"/>
      <w:szCs w:val="16"/>
      <w:lang w:bidi="ar-SA"/>
    </w:rPr>
  </w:style>
  <w:style w:type="character" w:customStyle="1" w:styleId="30">
    <w:name w:val="Заголовок №3_"/>
    <w:rsid w:val="0099375F"/>
    <w:rPr>
      <w:sz w:val="26"/>
      <w:szCs w:val="26"/>
      <w:shd w:val="clear" w:color="auto" w:fill="FFFFFF"/>
      <w:lang w:bidi="ar-SA"/>
    </w:rPr>
  </w:style>
  <w:style w:type="character" w:customStyle="1" w:styleId="a9">
    <w:name w:val="Основной текст_"/>
    <w:rsid w:val="0099375F"/>
    <w:rPr>
      <w:sz w:val="26"/>
      <w:szCs w:val="26"/>
      <w:shd w:val="clear" w:color="auto" w:fill="FFFFFF"/>
      <w:lang w:bidi="ar-SA"/>
    </w:rPr>
  </w:style>
  <w:style w:type="character" w:customStyle="1" w:styleId="31">
    <w:name w:val="Основной текст (3)_"/>
    <w:rsid w:val="0099375F"/>
    <w:rPr>
      <w:sz w:val="27"/>
      <w:szCs w:val="27"/>
      <w:shd w:val="clear" w:color="auto" w:fill="FFFFFF"/>
      <w:lang w:bidi="ar-SA"/>
    </w:rPr>
  </w:style>
  <w:style w:type="character" w:customStyle="1" w:styleId="20">
    <w:name w:val="Заголовок №2_"/>
    <w:rsid w:val="0099375F"/>
    <w:rPr>
      <w:sz w:val="26"/>
      <w:szCs w:val="26"/>
      <w:shd w:val="clear" w:color="auto" w:fill="FFFFFF"/>
      <w:lang w:bidi="ar-SA"/>
    </w:rPr>
  </w:style>
  <w:style w:type="character" w:styleId="aa">
    <w:name w:val="Subtle Emphasis"/>
    <w:qFormat/>
    <w:rsid w:val="0099375F"/>
    <w:rPr>
      <w:i/>
      <w:iCs/>
      <w:color w:val="808080"/>
    </w:rPr>
  </w:style>
  <w:style w:type="character" w:customStyle="1" w:styleId="ab">
    <w:name w:val="Гипертекстовая ссылка"/>
    <w:rsid w:val="0099375F"/>
    <w:rPr>
      <w:b/>
      <w:bCs/>
      <w:color w:val="106BBE"/>
      <w:sz w:val="26"/>
      <w:szCs w:val="26"/>
    </w:rPr>
  </w:style>
  <w:style w:type="character" w:customStyle="1" w:styleId="ac">
    <w:name w:val="Цветовое выделение"/>
    <w:rsid w:val="0099375F"/>
    <w:rPr>
      <w:b/>
      <w:bCs/>
      <w:color w:val="26282F"/>
      <w:sz w:val="26"/>
      <w:szCs w:val="26"/>
    </w:rPr>
  </w:style>
  <w:style w:type="character" w:customStyle="1" w:styleId="ad">
    <w:name w:val="Не вступил в силу"/>
    <w:rsid w:val="0099375F"/>
    <w:rPr>
      <w:b w:val="0"/>
      <w:bCs w:val="0"/>
      <w:color w:val="000000"/>
      <w:sz w:val="26"/>
      <w:szCs w:val="26"/>
      <w:shd w:val="clear" w:color="auto" w:fill="D8EDE8"/>
    </w:rPr>
  </w:style>
  <w:style w:type="character" w:customStyle="1" w:styleId="ae">
    <w:name w:val="Подзаголовок Знак"/>
    <w:rsid w:val="0099375F"/>
    <w:rPr>
      <w:rFonts w:ascii="Cambria" w:hAnsi="Cambria" w:cs="Cambria"/>
      <w:sz w:val="24"/>
      <w:szCs w:val="24"/>
      <w:lang w:bidi="ar-SA"/>
    </w:rPr>
  </w:style>
  <w:style w:type="character" w:customStyle="1" w:styleId="CourierNew95pt">
    <w:name w:val="Основной текст + Courier New;9;5 pt"/>
    <w:rsid w:val="0099375F"/>
    <w:rPr>
      <w:rFonts w:ascii="Courier New" w:eastAsia="Courier New" w:hAnsi="Courier New" w:cs="Courier New"/>
      <w:color w:val="000000"/>
      <w:spacing w:val="0"/>
      <w:w w:val="100"/>
      <w:position w:val="0"/>
      <w:sz w:val="19"/>
      <w:szCs w:val="19"/>
      <w:shd w:val="clear" w:color="auto" w:fill="FFFFFF"/>
      <w:vertAlign w:val="baseline"/>
      <w:lang w:val="ru-RU"/>
    </w:rPr>
  </w:style>
  <w:style w:type="character" w:customStyle="1" w:styleId="af">
    <w:name w:val="Основной текст с отступом Знак"/>
    <w:rsid w:val="0099375F"/>
    <w:rPr>
      <w:sz w:val="24"/>
      <w:szCs w:val="24"/>
      <w:lang w:bidi="ar-SA"/>
    </w:rPr>
  </w:style>
  <w:style w:type="character" w:customStyle="1" w:styleId="af0">
    <w:name w:val="Текст Знак"/>
    <w:rsid w:val="0099375F"/>
    <w:rPr>
      <w:rFonts w:ascii="Courier New" w:hAnsi="Courier New" w:cs="Courier New"/>
      <w:lang w:bidi="ar-SA"/>
    </w:rPr>
  </w:style>
  <w:style w:type="character" w:customStyle="1" w:styleId="af1">
    <w:name w:val="Текст сноски Знак"/>
    <w:rsid w:val="0099375F"/>
    <w:rPr>
      <w:lang w:val="ru-RU" w:bidi="ar-SA"/>
    </w:rPr>
  </w:style>
  <w:style w:type="character" w:customStyle="1" w:styleId="af2">
    <w:name w:val="Символ сноски"/>
    <w:rsid w:val="0099375F"/>
    <w:rPr>
      <w:vertAlign w:val="superscript"/>
    </w:rPr>
  </w:style>
  <w:style w:type="character" w:customStyle="1" w:styleId="af3">
    <w:name w:val="Основной текст Знак"/>
    <w:rsid w:val="0099375F"/>
    <w:rPr>
      <w:sz w:val="24"/>
      <w:szCs w:val="24"/>
      <w:lang w:val="ru-RU" w:bidi="ar-SA"/>
    </w:rPr>
  </w:style>
  <w:style w:type="character" w:customStyle="1" w:styleId="af4">
    <w:name w:val="Текст концевой сноски Знак"/>
    <w:rsid w:val="0099375F"/>
    <w:rPr>
      <w:lang w:val="ru-RU" w:bidi="ar-SA"/>
    </w:rPr>
  </w:style>
  <w:style w:type="character" w:customStyle="1" w:styleId="af5">
    <w:name w:val="Схема документа Знак"/>
    <w:rsid w:val="0099375F"/>
    <w:rPr>
      <w:rFonts w:ascii="Tahoma" w:hAnsi="Tahoma" w:cs="Tahoma"/>
      <w:sz w:val="16"/>
      <w:szCs w:val="16"/>
      <w:lang w:val="ru-RU" w:bidi="ar-SA"/>
    </w:rPr>
  </w:style>
  <w:style w:type="character" w:customStyle="1" w:styleId="apple-converted-space">
    <w:name w:val="apple-converted-space"/>
    <w:rsid w:val="0099375F"/>
  </w:style>
  <w:style w:type="character" w:styleId="af6">
    <w:name w:val="Emphasis"/>
    <w:qFormat/>
    <w:rsid w:val="0099375F"/>
    <w:rPr>
      <w:i/>
      <w:iCs/>
    </w:rPr>
  </w:style>
  <w:style w:type="character" w:styleId="af7">
    <w:name w:val="Strong"/>
    <w:qFormat/>
    <w:rsid w:val="0099375F"/>
    <w:rPr>
      <w:b/>
      <w:bCs/>
    </w:rPr>
  </w:style>
  <w:style w:type="character" w:customStyle="1" w:styleId="HTML">
    <w:name w:val="Стандартный HTML Знак"/>
    <w:rsid w:val="0099375F"/>
    <w:rPr>
      <w:rFonts w:ascii="Arial Unicode MS" w:eastAsia="Arial Unicode MS" w:hAnsi="Arial Unicode MS" w:cs="Arial Unicode MS"/>
      <w:kern w:val="2"/>
    </w:rPr>
  </w:style>
  <w:style w:type="character" w:customStyle="1" w:styleId="711pt">
    <w:name w:val="Основной текст (7) + 11 pt"/>
    <w:rsid w:val="0099375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af8">
    <w:name w:val="Без интервала Знак"/>
    <w:rsid w:val="0099375F"/>
    <w:rPr>
      <w:sz w:val="24"/>
      <w:szCs w:val="24"/>
    </w:rPr>
  </w:style>
  <w:style w:type="character" w:customStyle="1" w:styleId="ListLabel1">
    <w:name w:val="ListLabel 1"/>
    <w:rsid w:val="0099375F"/>
    <w:rPr>
      <w:rFonts w:cs="Courier New"/>
    </w:rPr>
  </w:style>
  <w:style w:type="character" w:customStyle="1" w:styleId="ListLabel2">
    <w:name w:val="ListLabel 2"/>
    <w:rsid w:val="0099375F"/>
    <w:rPr>
      <w:rFonts w:cs="Courier New"/>
    </w:rPr>
  </w:style>
  <w:style w:type="character" w:customStyle="1" w:styleId="ListLabel3">
    <w:name w:val="ListLabel 3"/>
    <w:rsid w:val="0099375F"/>
    <w:rPr>
      <w:rFonts w:cs="Courier New"/>
    </w:rPr>
  </w:style>
  <w:style w:type="character" w:customStyle="1" w:styleId="ListLabel154">
    <w:name w:val="ListLabel 154"/>
    <w:rsid w:val="0099375F"/>
    <w:rPr>
      <w:rFonts w:cs="Wingdings"/>
    </w:rPr>
  </w:style>
  <w:style w:type="character" w:customStyle="1" w:styleId="ListLabel155">
    <w:name w:val="ListLabel 155"/>
    <w:rsid w:val="0099375F"/>
    <w:rPr>
      <w:rFonts w:cs="Courier New"/>
    </w:rPr>
  </w:style>
  <w:style w:type="character" w:customStyle="1" w:styleId="ListLabel156">
    <w:name w:val="ListLabel 156"/>
    <w:rsid w:val="0099375F"/>
    <w:rPr>
      <w:rFonts w:cs="Wingdings"/>
    </w:rPr>
  </w:style>
  <w:style w:type="character" w:customStyle="1" w:styleId="ListLabel157">
    <w:name w:val="ListLabel 157"/>
    <w:rsid w:val="0099375F"/>
    <w:rPr>
      <w:rFonts w:cs="Symbol"/>
    </w:rPr>
  </w:style>
  <w:style w:type="character" w:customStyle="1" w:styleId="ListLabel158">
    <w:name w:val="ListLabel 158"/>
    <w:rsid w:val="0099375F"/>
    <w:rPr>
      <w:rFonts w:cs="Courier New"/>
    </w:rPr>
  </w:style>
  <w:style w:type="character" w:customStyle="1" w:styleId="ListLabel159">
    <w:name w:val="ListLabel 159"/>
    <w:rsid w:val="0099375F"/>
    <w:rPr>
      <w:rFonts w:cs="Wingdings"/>
    </w:rPr>
  </w:style>
  <w:style w:type="character" w:customStyle="1" w:styleId="ListLabel160">
    <w:name w:val="ListLabel 160"/>
    <w:rsid w:val="0099375F"/>
    <w:rPr>
      <w:rFonts w:cs="Symbol"/>
    </w:rPr>
  </w:style>
  <w:style w:type="character" w:customStyle="1" w:styleId="ListLabel161">
    <w:name w:val="ListLabel 161"/>
    <w:rsid w:val="0099375F"/>
    <w:rPr>
      <w:rFonts w:cs="Courier New"/>
    </w:rPr>
  </w:style>
  <w:style w:type="character" w:customStyle="1" w:styleId="ListLabel162">
    <w:name w:val="ListLabel 162"/>
    <w:rsid w:val="0099375F"/>
    <w:rPr>
      <w:rFonts w:cs="Wingdings"/>
    </w:rPr>
  </w:style>
  <w:style w:type="paragraph" w:customStyle="1" w:styleId="13">
    <w:name w:val="Заголовок1"/>
    <w:basedOn w:val="a"/>
    <w:next w:val="af9"/>
    <w:rsid w:val="0099375F"/>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styleId="af9">
    <w:name w:val="Body Text"/>
    <w:basedOn w:val="a"/>
    <w:link w:val="14"/>
    <w:rsid w:val="0099375F"/>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0"/>
    <w:link w:val="af9"/>
    <w:rsid w:val="0099375F"/>
    <w:rPr>
      <w:rFonts w:ascii="Times New Roman" w:eastAsia="Times New Roman" w:hAnsi="Times New Roman" w:cs="Times New Roman"/>
      <w:sz w:val="24"/>
      <w:szCs w:val="24"/>
      <w:lang w:eastAsia="zh-CN"/>
    </w:rPr>
  </w:style>
  <w:style w:type="paragraph" w:styleId="afa">
    <w:name w:val="List"/>
    <w:basedOn w:val="a"/>
    <w:rsid w:val="0099375F"/>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b">
    <w:name w:val="caption"/>
    <w:basedOn w:val="a"/>
    <w:next w:val="a"/>
    <w:qFormat/>
    <w:rsid w:val="0099375F"/>
    <w:pPr>
      <w:suppressAutoHyphens/>
      <w:spacing w:before="240" w:after="60" w:line="240" w:lineRule="auto"/>
      <w:ind w:firstLine="709"/>
      <w:jc w:val="center"/>
    </w:pPr>
    <w:rPr>
      <w:rFonts w:ascii="Times New Roman" w:eastAsia="Times New Roman" w:hAnsi="Times New Roman" w:cs="Times New Roman"/>
      <w:b/>
      <w:bCs/>
      <w:kern w:val="2"/>
      <w:sz w:val="28"/>
      <w:szCs w:val="32"/>
      <w:lang w:eastAsia="zh-CN"/>
    </w:rPr>
  </w:style>
  <w:style w:type="paragraph" w:customStyle="1" w:styleId="15">
    <w:name w:val="Указатель1"/>
    <w:basedOn w:val="a"/>
    <w:rsid w:val="0099375F"/>
    <w:pPr>
      <w:widowControl w:val="0"/>
      <w:suppressLineNumbers/>
      <w:suppressAutoHyphens/>
      <w:autoSpaceDE w:val="0"/>
      <w:spacing w:after="0" w:line="240" w:lineRule="auto"/>
    </w:pPr>
    <w:rPr>
      <w:rFonts w:ascii="Arial" w:eastAsia="Times New Roman" w:hAnsi="Arial" w:cs="Arial"/>
      <w:sz w:val="20"/>
      <w:szCs w:val="20"/>
      <w:lang w:eastAsia="zh-CN"/>
    </w:rPr>
  </w:style>
  <w:style w:type="paragraph" w:customStyle="1" w:styleId="afc">
    <w:name w:val="Верхний и нижний колонтитулы"/>
    <w:basedOn w:val="a"/>
    <w:rsid w:val="0099375F"/>
    <w:pPr>
      <w:widowControl w:val="0"/>
      <w:suppressLineNumbers/>
      <w:tabs>
        <w:tab w:val="center" w:pos="4819"/>
        <w:tab w:val="right" w:pos="9638"/>
      </w:tabs>
      <w:suppressAutoHyphens/>
      <w:autoSpaceDE w:val="0"/>
      <w:spacing w:after="0" w:line="240" w:lineRule="auto"/>
    </w:pPr>
    <w:rPr>
      <w:rFonts w:ascii="Arial" w:eastAsia="Times New Roman" w:hAnsi="Arial" w:cs="Arial"/>
      <w:sz w:val="20"/>
      <w:szCs w:val="20"/>
      <w:lang w:eastAsia="zh-CN"/>
    </w:rPr>
  </w:style>
  <w:style w:type="paragraph" w:styleId="afd">
    <w:name w:val="header"/>
    <w:basedOn w:val="a"/>
    <w:link w:val="16"/>
    <w:uiPriority w:val="99"/>
    <w:rsid w:val="0099375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Верхний колонтитул Знак1"/>
    <w:basedOn w:val="a0"/>
    <w:link w:val="afd"/>
    <w:rsid w:val="0099375F"/>
    <w:rPr>
      <w:rFonts w:ascii="Times New Roman" w:eastAsia="Times New Roman" w:hAnsi="Times New Roman" w:cs="Times New Roman"/>
      <w:sz w:val="24"/>
      <w:szCs w:val="24"/>
      <w:lang w:eastAsia="zh-CN"/>
    </w:rPr>
  </w:style>
  <w:style w:type="paragraph" w:styleId="afe">
    <w:name w:val="footer"/>
    <w:basedOn w:val="a"/>
    <w:link w:val="17"/>
    <w:rsid w:val="0099375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e"/>
    <w:rsid w:val="0099375F"/>
    <w:rPr>
      <w:rFonts w:ascii="Times New Roman" w:eastAsia="Times New Roman" w:hAnsi="Times New Roman" w:cs="Times New Roman"/>
      <w:sz w:val="24"/>
      <w:szCs w:val="24"/>
      <w:lang w:eastAsia="zh-CN"/>
    </w:rPr>
  </w:style>
  <w:style w:type="paragraph" w:customStyle="1" w:styleId="310">
    <w:name w:val="Основной текст 31"/>
    <w:basedOn w:val="a"/>
    <w:rsid w:val="0099375F"/>
    <w:pPr>
      <w:suppressAutoHyphens/>
      <w:spacing w:after="0" w:line="240" w:lineRule="auto"/>
      <w:jc w:val="both"/>
    </w:pPr>
    <w:rPr>
      <w:rFonts w:ascii="Times New Roman" w:eastAsia="Times New Roman" w:hAnsi="Times New Roman" w:cs="Times New Roman"/>
      <w:sz w:val="28"/>
      <w:szCs w:val="28"/>
      <w:lang w:eastAsia="zh-CN"/>
    </w:rPr>
  </w:style>
  <w:style w:type="paragraph" w:customStyle="1" w:styleId="21">
    <w:name w:val="Основной текст с отступом 21"/>
    <w:basedOn w:val="a"/>
    <w:rsid w:val="0099375F"/>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2">
    <w:name w:val="Основной текст с отступом 32"/>
    <w:basedOn w:val="a"/>
    <w:rsid w:val="0099375F"/>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
    <w:name w:val="Таблицы (моноширинный)"/>
    <w:basedOn w:val="a"/>
    <w:next w:val="a"/>
    <w:rsid w:val="0099375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ff0">
    <w:name w:val="Balloon Text"/>
    <w:basedOn w:val="a"/>
    <w:link w:val="18"/>
    <w:rsid w:val="0099375F"/>
    <w:pPr>
      <w:suppressAutoHyphens/>
      <w:spacing w:after="0" w:line="240" w:lineRule="auto"/>
    </w:pPr>
    <w:rPr>
      <w:rFonts w:ascii="Tahoma" w:eastAsia="Times New Roman" w:hAnsi="Tahoma" w:cs="Times New Roman"/>
      <w:spacing w:val="-2"/>
      <w:sz w:val="16"/>
      <w:szCs w:val="16"/>
      <w:lang w:eastAsia="zh-CN"/>
    </w:rPr>
  </w:style>
  <w:style w:type="character" w:customStyle="1" w:styleId="18">
    <w:name w:val="Текст выноски Знак1"/>
    <w:basedOn w:val="a0"/>
    <w:link w:val="aff0"/>
    <w:rsid w:val="0099375F"/>
    <w:rPr>
      <w:rFonts w:ascii="Tahoma" w:eastAsia="Times New Roman" w:hAnsi="Tahoma" w:cs="Times New Roman"/>
      <w:spacing w:val="-2"/>
      <w:sz w:val="16"/>
      <w:szCs w:val="16"/>
      <w:lang w:eastAsia="zh-CN"/>
    </w:rPr>
  </w:style>
  <w:style w:type="paragraph" w:styleId="aff1">
    <w:name w:val="No Spacing"/>
    <w:qFormat/>
    <w:rsid w:val="0099375F"/>
    <w:pPr>
      <w:suppressAutoHyphens/>
      <w:spacing w:after="0" w:line="240" w:lineRule="auto"/>
    </w:pPr>
    <w:rPr>
      <w:rFonts w:ascii="Times New Roman" w:eastAsia="Times New Roman" w:hAnsi="Times New Roman" w:cs="Times New Roman"/>
      <w:sz w:val="24"/>
      <w:szCs w:val="24"/>
      <w:lang w:eastAsia="zh-CN"/>
    </w:rPr>
  </w:style>
  <w:style w:type="paragraph" w:customStyle="1" w:styleId="33">
    <w:name w:val="Заголовок №3"/>
    <w:basedOn w:val="a"/>
    <w:rsid w:val="0099375F"/>
    <w:pPr>
      <w:shd w:val="clear" w:color="auto" w:fill="FFFFFF"/>
      <w:suppressAutoHyphens/>
      <w:spacing w:before="240" w:after="0" w:line="326" w:lineRule="exact"/>
    </w:pPr>
    <w:rPr>
      <w:rFonts w:ascii="Times New Roman" w:eastAsia="Times New Roman" w:hAnsi="Times New Roman" w:cs="Times New Roman"/>
      <w:sz w:val="26"/>
      <w:szCs w:val="26"/>
      <w:shd w:val="clear" w:color="auto" w:fill="FFFFFF"/>
      <w:lang w:eastAsia="zh-CN"/>
    </w:rPr>
  </w:style>
  <w:style w:type="paragraph" w:customStyle="1" w:styleId="19">
    <w:name w:val="Основной текст1"/>
    <w:basedOn w:val="a"/>
    <w:rsid w:val="0099375F"/>
    <w:pPr>
      <w:shd w:val="clear" w:color="auto" w:fill="FFFFFF"/>
      <w:suppressAutoHyphens/>
      <w:spacing w:before="240" w:after="0" w:line="322" w:lineRule="exact"/>
      <w:ind w:hanging="700"/>
      <w:jc w:val="both"/>
    </w:pPr>
    <w:rPr>
      <w:rFonts w:ascii="Times New Roman" w:eastAsia="Times New Roman" w:hAnsi="Times New Roman" w:cs="Times New Roman"/>
      <w:sz w:val="26"/>
      <w:szCs w:val="26"/>
      <w:shd w:val="clear" w:color="auto" w:fill="FFFFFF"/>
      <w:lang w:eastAsia="zh-CN"/>
    </w:rPr>
  </w:style>
  <w:style w:type="paragraph" w:customStyle="1" w:styleId="34">
    <w:name w:val="Основной текст (3)"/>
    <w:basedOn w:val="a"/>
    <w:rsid w:val="0099375F"/>
    <w:pPr>
      <w:shd w:val="clear" w:color="auto" w:fill="FFFFFF"/>
      <w:suppressAutoHyphens/>
      <w:spacing w:after="240" w:line="322" w:lineRule="exact"/>
      <w:ind w:firstLine="580"/>
      <w:jc w:val="both"/>
    </w:pPr>
    <w:rPr>
      <w:rFonts w:ascii="Times New Roman" w:eastAsia="Times New Roman" w:hAnsi="Times New Roman" w:cs="Times New Roman"/>
      <w:sz w:val="27"/>
      <w:szCs w:val="27"/>
      <w:shd w:val="clear" w:color="auto" w:fill="FFFFFF"/>
      <w:lang w:eastAsia="zh-CN"/>
    </w:rPr>
  </w:style>
  <w:style w:type="paragraph" w:customStyle="1" w:styleId="22">
    <w:name w:val="Заголовок №2"/>
    <w:basedOn w:val="a"/>
    <w:rsid w:val="0099375F"/>
    <w:pPr>
      <w:shd w:val="clear" w:color="auto" w:fill="FFFFFF"/>
      <w:suppressAutoHyphens/>
      <w:spacing w:before="300" w:after="180" w:line="0" w:lineRule="atLeast"/>
    </w:pPr>
    <w:rPr>
      <w:rFonts w:ascii="Times New Roman" w:eastAsia="Times New Roman" w:hAnsi="Times New Roman" w:cs="Times New Roman"/>
      <w:sz w:val="26"/>
      <w:szCs w:val="26"/>
      <w:shd w:val="clear" w:color="auto" w:fill="FFFFFF"/>
      <w:lang w:eastAsia="zh-CN"/>
    </w:rPr>
  </w:style>
  <w:style w:type="paragraph" w:customStyle="1" w:styleId="aff2">
    <w:name w:val="Комментарий"/>
    <w:basedOn w:val="a"/>
    <w:next w:val="a"/>
    <w:rsid w:val="0099375F"/>
    <w:pPr>
      <w:widowControl w:val="0"/>
      <w:suppressAutoHyphens/>
      <w:autoSpaceDE w:val="0"/>
      <w:spacing w:before="75" w:after="0" w:line="240" w:lineRule="auto"/>
      <w:jc w:val="both"/>
    </w:pPr>
    <w:rPr>
      <w:rFonts w:ascii="Arial" w:eastAsia="Times New Roman" w:hAnsi="Arial" w:cs="Arial"/>
      <w:color w:val="353842"/>
      <w:sz w:val="24"/>
      <w:szCs w:val="24"/>
      <w:shd w:val="clear" w:color="auto" w:fill="F0F0F0"/>
      <w:lang w:eastAsia="zh-CN"/>
    </w:rPr>
  </w:style>
  <w:style w:type="paragraph" w:customStyle="1" w:styleId="aff3">
    <w:name w:val="Нормальный (таблица)"/>
    <w:basedOn w:val="a"/>
    <w:next w:val="a"/>
    <w:rsid w:val="0099375F"/>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4">
    <w:name w:val="Прижатый влево"/>
    <w:basedOn w:val="a"/>
    <w:next w:val="a"/>
    <w:rsid w:val="0099375F"/>
    <w:pPr>
      <w:widowControl w:val="0"/>
      <w:suppressAutoHyphens/>
      <w:autoSpaceDE w:val="0"/>
      <w:spacing w:after="0" w:line="240" w:lineRule="auto"/>
    </w:pPr>
    <w:rPr>
      <w:rFonts w:ascii="Arial" w:eastAsia="Times New Roman" w:hAnsi="Arial" w:cs="Arial"/>
      <w:sz w:val="24"/>
      <w:szCs w:val="24"/>
      <w:lang w:eastAsia="zh-CN"/>
    </w:rPr>
  </w:style>
  <w:style w:type="paragraph" w:styleId="aff5">
    <w:name w:val="Subtitle"/>
    <w:basedOn w:val="a"/>
    <w:next w:val="a"/>
    <w:link w:val="1a"/>
    <w:qFormat/>
    <w:rsid w:val="0099375F"/>
    <w:pPr>
      <w:suppressAutoHyphens/>
      <w:spacing w:after="60" w:line="240" w:lineRule="auto"/>
      <w:jc w:val="center"/>
    </w:pPr>
    <w:rPr>
      <w:rFonts w:ascii="Cambria" w:eastAsia="Times New Roman" w:hAnsi="Cambria" w:cs="Times New Roman"/>
      <w:sz w:val="24"/>
      <w:szCs w:val="24"/>
      <w:lang w:eastAsia="zh-CN"/>
    </w:rPr>
  </w:style>
  <w:style w:type="character" w:customStyle="1" w:styleId="1a">
    <w:name w:val="Подзаголовок Знак1"/>
    <w:basedOn w:val="a0"/>
    <w:link w:val="aff5"/>
    <w:rsid w:val="0099375F"/>
    <w:rPr>
      <w:rFonts w:ascii="Cambria" w:eastAsia="Times New Roman" w:hAnsi="Cambria" w:cs="Times New Roman"/>
      <w:sz w:val="24"/>
      <w:szCs w:val="24"/>
      <w:lang w:eastAsia="zh-CN"/>
    </w:rPr>
  </w:style>
  <w:style w:type="paragraph" w:styleId="aff6">
    <w:name w:val="List Paragraph"/>
    <w:basedOn w:val="a"/>
    <w:uiPriority w:val="1"/>
    <w:qFormat/>
    <w:rsid w:val="0099375F"/>
    <w:pPr>
      <w:suppressAutoHyphens/>
      <w:spacing w:after="0" w:line="240" w:lineRule="auto"/>
      <w:ind w:left="708"/>
    </w:pPr>
    <w:rPr>
      <w:rFonts w:ascii="Times New Roman" w:eastAsia="Times New Roman" w:hAnsi="Times New Roman" w:cs="Times New Roman"/>
      <w:sz w:val="24"/>
      <w:szCs w:val="24"/>
      <w:lang w:eastAsia="zh-CN"/>
    </w:rPr>
  </w:style>
  <w:style w:type="paragraph" w:styleId="aff7">
    <w:name w:val="Body Text Indent"/>
    <w:basedOn w:val="a"/>
    <w:link w:val="1b"/>
    <w:rsid w:val="0099375F"/>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0"/>
    <w:link w:val="aff7"/>
    <w:rsid w:val="0099375F"/>
    <w:rPr>
      <w:rFonts w:ascii="Times New Roman" w:eastAsia="Times New Roman" w:hAnsi="Times New Roman" w:cs="Times New Roman"/>
      <w:sz w:val="24"/>
      <w:szCs w:val="24"/>
      <w:lang w:eastAsia="zh-CN"/>
    </w:rPr>
  </w:style>
  <w:style w:type="paragraph" w:styleId="35">
    <w:name w:val="List Bullet 3"/>
    <w:basedOn w:val="a"/>
    <w:rsid w:val="0099375F"/>
    <w:pPr>
      <w:suppressAutoHyphens/>
      <w:spacing w:after="0" w:line="240" w:lineRule="auto"/>
      <w:ind w:left="849" w:hanging="283"/>
    </w:pPr>
    <w:rPr>
      <w:rFonts w:ascii="Times New Roman" w:eastAsia="Times New Roman" w:hAnsi="Times New Roman" w:cs="Times New Roman"/>
      <w:sz w:val="24"/>
      <w:szCs w:val="24"/>
      <w:lang w:eastAsia="zh-CN"/>
    </w:rPr>
  </w:style>
  <w:style w:type="paragraph" w:styleId="23">
    <w:name w:val="List Bullet 2"/>
    <w:basedOn w:val="a"/>
    <w:rsid w:val="0099375F"/>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1c">
    <w:name w:val="Текст1"/>
    <w:basedOn w:val="a"/>
    <w:rsid w:val="0099375F"/>
    <w:pPr>
      <w:suppressAutoHyphens/>
      <w:spacing w:after="0" w:line="240" w:lineRule="auto"/>
    </w:pPr>
    <w:rPr>
      <w:rFonts w:ascii="Courier New" w:eastAsia="Times New Roman" w:hAnsi="Courier New" w:cs="Times New Roman"/>
      <w:sz w:val="20"/>
      <w:szCs w:val="20"/>
      <w:lang w:eastAsia="zh-CN"/>
    </w:rPr>
  </w:style>
  <w:style w:type="paragraph" w:styleId="5">
    <w:name w:val="List Bullet 5"/>
    <w:basedOn w:val="a"/>
    <w:rsid w:val="0099375F"/>
    <w:pPr>
      <w:suppressAutoHyphens/>
      <w:spacing w:after="0" w:line="240" w:lineRule="auto"/>
      <w:ind w:left="1415" w:hanging="283"/>
    </w:pPr>
    <w:rPr>
      <w:rFonts w:ascii="Times New Roman" w:eastAsia="Times New Roman" w:hAnsi="Times New Roman" w:cs="Times New Roman"/>
      <w:sz w:val="24"/>
      <w:szCs w:val="24"/>
      <w:lang w:eastAsia="zh-CN"/>
    </w:rPr>
  </w:style>
  <w:style w:type="paragraph" w:customStyle="1" w:styleId="1d">
    <w:name w:val="Цитата1"/>
    <w:basedOn w:val="a"/>
    <w:rsid w:val="0099375F"/>
    <w:pPr>
      <w:widowControl w:val="0"/>
      <w:shd w:val="clear" w:color="auto" w:fill="FFFFFF"/>
      <w:suppressAutoHyphens/>
      <w:spacing w:after="0" w:line="240" w:lineRule="auto"/>
      <w:ind w:left="1075" w:right="922"/>
      <w:jc w:val="center"/>
    </w:pPr>
    <w:rPr>
      <w:rFonts w:ascii="Times New Roman" w:eastAsia="Times New Roman" w:hAnsi="Times New Roman" w:cs="Times New Roman"/>
      <w:b/>
      <w:sz w:val="28"/>
      <w:szCs w:val="20"/>
      <w:lang w:eastAsia="zh-CN"/>
    </w:rPr>
  </w:style>
  <w:style w:type="paragraph" w:styleId="4">
    <w:name w:val="List Bullet 4"/>
    <w:basedOn w:val="a"/>
    <w:rsid w:val="0099375F"/>
    <w:pPr>
      <w:suppressAutoHyphens/>
      <w:spacing w:after="0" w:line="240" w:lineRule="auto"/>
      <w:ind w:left="1132" w:hanging="283"/>
      <w:contextualSpacing/>
    </w:pPr>
    <w:rPr>
      <w:rFonts w:ascii="Times New Roman" w:eastAsia="Times New Roman" w:hAnsi="Times New Roman" w:cs="Times New Roman"/>
      <w:sz w:val="24"/>
      <w:szCs w:val="24"/>
      <w:lang w:eastAsia="zh-CN"/>
    </w:rPr>
  </w:style>
  <w:style w:type="paragraph" w:customStyle="1" w:styleId="311">
    <w:name w:val="Продолжение списка 31"/>
    <w:basedOn w:val="a"/>
    <w:rsid w:val="0099375F"/>
    <w:pPr>
      <w:suppressAutoHyphens/>
      <w:spacing w:after="120" w:line="240" w:lineRule="auto"/>
      <w:ind w:left="849"/>
      <w:contextualSpacing/>
    </w:pPr>
    <w:rPr>
      <w:rFonts w:ascii="Times New Roman" w:eastAsia="Times New Roman" w:hAnsi="Times New Roman" w:cs="Times New Roman"/>
      <w:sz w:val="24"/>
      <w:szCs w:val="24"/>
      <w:lang w:eastAsia="zh-CN"/>
    </w:rPr>
  </w:style>
  <w:style w:type="paragraph" w:styleId="aff8">
    <w:name w:val="footnote text"/>
    <w:basedOn w:val="a"/>
    <w:link w:val="1e"/>
    <w:rsid w:val="0099375F"/>
    <w:pPr>
      <w:suppressAutoHyphens/>
      <w:spacing w:after="0" w:line="240" w:lineRule="auto"/>
    </w:pPr>
    <w:rPr>
      <w:rFonts w:ascii="Times New Roman" w:eastAsia="Times New Roman" w:hAnsi="Times New Roman" w:cs="Times New Roman"/>
      <w:sz w:val="20"/>
      <w:szCs w:val="20"/>
      <w:lang w:eastAsia="zh-CN"/>
    </w:rPr>
  </w:style>
  <w:style w:type="character" w:customStyle="1" w:styleId="1e">
    <w:name w:val="Текст сноски Знак1"/>
    <w:basedOn w:val="a0"/>
    <w:link w:val="aff8"/>
    <w:rsid w:val="0099375F"/>
    <w:rPr>
      <w:rFonts w:ascii="Times New Roman" w:eastAsia="Times New Roman" w:hAnsi="Times New Roman" w:cs="Times New Roman"/>
      <w:sz w:val="20"/>
      <w:szCs w:val="20"/>
      <w:lang w:eastAsia="zh-CN"/>
    </w:rPr>
  </w:style>
  <w:style w:type="paragraph" w:customStyle="1" w:styleId="312">
    <w:name w:val="Основной текст с отступом 31"/>
    <w:basedOn w:val="a"/>
    <w:rsid w:val="0099375F"/>
    <w:pPr>
      <w:widowControl w:val="0"/>
      <w:suppressAutoHyphens/>
      <w:autoSpaceDE w:val="0"/>
      <w:spacing w:after="0" w:line="240" w:lineRule="auto"/>
      <w:ind w:firstLine="550"/>
      <w:jc w:val="both"/>
    </w:pPr>
    <w:rPr>
      <w:rFonts w:ascii="Arial" w:eastAsia="SimSun" w:hAnsi="Arial" w:cs="Mangal"/>
      <w:kern w:val="2"/>
      <w:sz w:val="28"/>
      <w:szCs w:val="24"/>
      <w:lang w:eastAsia="zh-CN" w:bidi="hi-IN"/>
    </w:rPr>
  </w:style>
  <w:style w:type="paragraph" w:customStyle="1" w:styleId="ConsPlusNormal">
    <w:name w:val="ConsPlusNormal"/>
    <w:rsid w:val="0099375F"/>
    <w:pPr>
      <w:widowControl w:val="0"/>
      <w:suppressAutoHyphens/>
      <w:autoSpaceDE w:val="0"/>
      <w:spacing w:after="0" w:line="240" w:lineRule="auto"/>
      <w:ind w:firstLine="720"/>
    </w:pPr>
    <w:rPr>
      <w:rFonts w:ascii="Arial" w:eastAsia="Times New Roman" w:hAnsi="Arial" w:cs="Arial"/>
      <w:kern w:val="2"/>
      <w:sz w:val="20"/>
      <w:szCs w:val="20"/>
      <w:lang w:eastAsia="zh-CN"/>
    </w:rPr>
  </w:style>
  <w:style w:type="paragraph" w:customStyle="1" w:styleId="aff9">
    <w:name w:val="Знак Знак Знак Знак Знак Знак Знак"/>
    <w:basedOn w:val="a"/>
    <w:rsid w:val="0099375F"/>
    <w:pPr>
      <w:widowControl w:val="0"/>
      <w:suppressAutoHyphens/>
      <w:spacing w:after="160" w:line="240" w:lineRule="exact"/>
    </w:pPr>
    <w:rPr>
      <w:rFonts w:ascii="Verdana" w:eastAsia="Lucida Sans Unicode" w:hAnsi="Verdana" w:cs="Times New Roman"/>
      <w:kern w:val="2"/>
      <w:sz w:val="20"/>
      <w:szCs w:val="20"/>
      <w:lang w:val="en-US" w:eastAsia="zh-CN"/>
    </w:rPr>
  </w:style>
  <w:style w:type="paragraph" w:styleId="affa">
    <w:name w:val="Normal (Web)"/>
    <w:basedOn w:val="a"/>
    <w:rsid w:val="0099375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Title">
    <w:name w:val="ConsPlusTitle"/>
    <w:rsid w:val="0099375F"/>
    <w:pPr>
      <w:suppressAutoHyphens/>
      <w:autoSpaceDE w:val="0"/>
      <w:spacing w:after="0" w:line="240" w:lineRule="auto"/>
    </w:pPr>
    <w:rPr>
      <w:rFonts w:ascii="Times New Roman" w:eastAsia="Times New Roman" w:hAnsi="Times New Roman" w:cs="Times New Roman"/>
      <w:b/>
      <w:bCs/>
      <w:sz w:val="28"/>
      <w:szCs w:val="28"/>
      <w:lang w:eastAsia="zh-CN"/>
    </w:rPr>
  </w:style>
  <w:style w:type="paragraph" w:styleId="affb">
    <w:name w:val="endnote text"/>
    <w:basedOn w:val="a"/>
    <w:link w:val="1f"/>
    <w:rsid w:val="0099375F"/>
    <w:pPr>
      <w:suppressAutoHyphens/>
      <w:spacing w:after="0" w:line="240" w:lineRule="auto"/>
    </w:pPr>
    <w:rPr>
      <w:rFonts w:ascii="Times New Roman" w:eastAsia="Times New Roman" w:hAnsi="Times New Roman" w:cs="Times New Roman"/>
      <w:sz w:val="20"/>
      <w:szCs w:val="20"/>
      <w:lang w:eastAsia="zh-CN"/>
    </w:rPr>
  </w:style>
  <w:style w:type="character" w:customStyle="1" w:styleId="1f">
    <w:name w:val="Текст концевой сноски Знак1"/>
    <w:basedOn w:val="a0"/>
    <w:link w:val="affb"/>
    <w:rsid w:val="0099375F"/>
    <w:rPr>
      <w:rFonts w:ascii="Times New Roman" w:eastAsia="Times New Roman" w:hAnsi="Times New Roman" w:cs="Times New Roman"/>
      <w:sz w:val="20"/>
      <w:szCs w:val="20"/>
      <w:lang w:eastAsia="zh-CN"/>
    </w:rPr>
  </w:style>
  <w:style w:type="paragraph" w:customStyle="1" w:styleId="1f0">
    <w:name w:val="Схема документа1"/>
    <w:basedOn w:val="a"/>
    <w:rsid w:val="0099375F"/>
    <w:pPr>
      <w:suppressAutoHyphens/>
      <w:spacing w:after="0" w:line="240" w:lineRule="auto"/>
    </w:pPr>
    <w:rPr>
      <w:rFonts w:ascii="Tahoma" w:eastAsia="Times New Roman" w:hAnsi="Tahoma" w:cs="Tahoma"/>
      <w:sz w:val="16"/>
      <w:szCs w:val="16"/>
      <w:lang w:eastAsia="zh-CN"/>
    </w:rPr>
  </w:style>
  <w:style w:type="paragraph" w:styleId="HTML0">
    <w:name w:val="HTML Preformatted"/>
    <w:basedOn w:val="a"/>
    <w:link w:val="HTML1"/>
    <w:rsid w:val="009937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sz w:val="20"/>
      <w:szCs w:val="20"/>
      <w:lang w:eastAsia="zh-CN"/>
    </w:rPr>
  </w:style>
  <w:style w:type="character" w:customStyle="1" w:styleId="HTML1">
    <w:name w:val="Стандартный HTML Знак1"/>
    <w:basedOn w:val="a0"/>
    <w:link w:val="HTML0"/>
    <w:rsid w:val="0099375F"/>
    <w:rPr>
      <w:rFonts w:ascii="Arial Unicode MS" w:eastAsia="Arial Unicode MS" w:hAnsi="Arial Unicode MS" w:cs="Arial Unicode MS"/>
      <w:kern w:val="2"/>
      <w:sz w:val="20"/>
      <w:szCs w:val="20"/>
      <w:lang w:eastAsia="zh-CN"/>
    </w:rPr>
  </w:style>
  <w:style w:type="paragraph" w:customStyle="1" w:styleId="ConsNormal">
    <w:name w:val="ConsNormal"/>
    <w:rsid w:val="0099375F"/>
    <w:pPr>
      <w:widowControl w:val="0"/>
      <w:suppressAutoHyphens/>
      <w:overflowPunct w:val="0"/>
      <w:autoSpaceDE w:val="0"/>
      <w:spacing w:after="0" w:line="240" w:lineRule="auto"/>
      <w:ind w:firstLine="720"/>
      <w:textAlignment w:val="baseline"/>
    </w:pPr>
    <w:rPr>
      <w:rFonts w:ascii="Arial" w:eastAsia="Arial" w:hAnsi="Arial" w:cs="Arial"/>
      <w:sz w:val="20"/>
      <w:szCs w:val="20"/>
      <w:lang w:eastAsia="zh-CN"/>
    </w:rPr>
  </w:style>
  <w:style w:type="paragraph" w:customStyle="1" w:styleId="Style2">
    <w:name w:val="Style2"/>
    <w:basedOn w:val="a"/>
    <w:uiPriority w:val="99"/>
    <w:rsid w:val="0099375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99375F"/>
    <w:pPr>
      <w:widowControl w:val="0"/>
      <w:suppressLineNumbers/>
      <w:suppressAutoHyphens/>
      <w:autoSpaceDE w:val="0"/>
      <w:spacing w:after="0" w:line="240" w:lineRule="auto"/>
    </w:pPr>
    <w:rPr>
      <w:rFonts w:ascii="Arial" w:eastAsia="Times New Roman" w:hAnsi="Arial" w:cs="Arial"/>
      <w:sz w:val="20"/>
      <w:szCs w:val="20"/>
      <w:lang w:eastAsia="zh-CN"/>
    </w:rPr>
  </w:style>
  <w:style w:type="paragraph" w:customStyle="1" w:styleId="affd">
    <w:name w:val="Заголовок таблицы"/>
    <w:basedOn w:val="affc"/>
    <w:rsid w:val="0099375F"/>
    <w:pPr>
      <w:jc w:val="center"/>
    </w:pPr>
    <w:rPr>
      <w:b/>
      <w:bCs/>
    </w:rPr>
  </w:style>
  <w:style w:type="paragraph" w:customStyle="1" w:styleId="affe">
    <w:name w:val="Содержимое врезки"/>
    <w:basedOn w:val="a"/>
    <w:rsid w:val="0099375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1">
    <w:name w:val="Абзац списка1"/>
    <w:basedOn w:val="a"/>
    <w:rsid w:val="0099375F"/>
    <w:pPr>
      <w:widowControl w:val="0"/>
      <w:suppressAutoHyphens/>
      <w:autoSpaceDE w:val="0"/>
      <w:spacing w:after="0" w:line="240" w:lineRule="auto"/>
      <w:ind w:left="720"/>
      <w:contextualSpacing/>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51/cf910e14d4aaa0a72a80966dfc1ca31d7a7ce4d9/" TargetMode="External"/><Relationship Id="rId3" Type="http://schemas.openxmlformats.org/officeDocument/2006/relationships/settings" Target="settings.xml"/><Relationship Id="rId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32</Pages>
  <Words>11145</Words>
  <Characters>63529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2022-12-13T09:26:00Z</cp:lastPrinted>
  <dcterms:created xsi:type="dcterms:W3CDTF">2022-01-26T19:37:00Z</dcterms:created>
  <dcterms:modified xsi:type="dcterms:W3CDTF">2022-12-13T09:50:00Z</dcterms:modified>
</cp:coreProperties>
</file>